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E632" w14:textId="77777777" w:rsidR="00043D74" w:rsidRPr="00FA19B4" w:rsidRDefault="00C17E02" w:rsidP="00610BEA">
      <w:pPr>
        <w:pStyle w:val="Lijn"/>
        <w:spacing w:before="0" w:after="0"/>
      </w:pPr>
      <w:r>
        <w:rPr>
          <w:noProof/>
        </w:rPr>
        <w:pict w14:anchorId="4FD2C432">
          <v:rect id="_x0000_i1033" alt="" style="width:453.6pt;height:.05pt;mso-width-percent:0;mso-height-percent:0;mso-width-percent:0;mso-height-percent:0" o:hralign="center" o:hrstd="t" o:hr="t" fillcolor="#aca899" stroked="f"/>
        </w:pict>
      </w:r>
    </w:p>
    <w:p w14:paraId="269F318A" w14:textId="77777777" w:rsidR="003C39A0" w:rsidRPr="001965DC" w:rsidRDefault="003C39A0" w:rsidP="00610BEA">
      <w:pPr>
        <w:pStyle w:val="Kop2"/>
        <w:spacing w:before="0"/>
        <w:rPr>
          <w:bCs/>
          <w:color w:val="0000FF"/>
          <w:lang w:val="nl-BE"/>
        </w:rPr>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rStyle w:val="Kop5BlauwChar"/>
          <w:lang w:val="nl-BE"/>
        </w:rPr>
        <w:t>32.41.1</w:t>
      </w:r>
      <w:r w:rsidRPr="00E35ED1">
        <w:rPr>
          <w:rStyle w:val="Kop5BlauwChar"/>
          <w:lang w:val="nl-BE"/>
        </w:rPr>
        <w:t xml:space="preserve">0.  </w:t>
      </w:r>
      <w:r>
        <w:rPr>
          <w:rStyle w:val="Kop5BlauwChar"/>
          <w:lang w:val="nl-BE"/>
        </w:rPr>
        <w:tab/>
      </w:r>
      <w:r>
        <w:t>Dakafwerkingen, leien, alg</w:t>
      </w:r>
      <w:r w:rsidRPr="00E35ED1">
        <w:rPr>
          <w:rStyle w:val="Kop5BlauwChar"/>
          <w:lang w:val="nl-BE"/>
        </w:rPr>
        <w:tab/>
      </w:r>
      <w:r>
        <w:rPr>
          <w:rStyle w:val="Kop5BlauwChar"/>
          <w:lang w:val="nl-BE"/>
        </w:rPr>
        <w:t xml:space="preserve"> </w:t>
      </w:r>
      <w:bookmarkStart w:id="63" w:name="_Hlk2691691"/>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034378D1" w14:textId="77777777" w:rsidR="001965DC" w:rsidRPr="00022E02" w:rsidRDefault="001965DC" w:rsidP="00610BEA">
      <w:pPr>
        <w:pStyle w:val="Kop2"/>
        <w:spacing w:before="0"/>
        <w:rPr>
          <w:bCs/>
          <w:color w:val="0000FF"/>
          <w:lang w:val="nl-BE"/>
        </w:rPr>
      </w:pPr>
      <w:r>
        <w:rPr>
          <w:color w:val="0000FF"/>
        </w:rPr>
        <w:t>32</w:t>
      </w:r>
      <w:r w:rsidR="00D55201" w:rsidRPr="00D55201">
        <w:rPr>
          <w:color w:val="0000FF"/>
        </w:rPr>
        <w:t>.4</w:t>
      </w:r>
      <w:r>
        <w:rPr>
          <w:color w:val="0000FF"/>
        </w:rPr>
        <w:t>1.1</w:t>
      </w:r>
      <w:r w:rsidR="00D55201" w:rsidRPr="00D55201">
        <w:rPr>
          <w:color w:val="0000FF"/>
        </w:rPr>
        <w:t>0.¦</w:t>
      </w:r>
      <w:r w:rsidR="00DC6789">
        <w:rPr>
          <w:color w:val="0000FF"/>
        </w:rPr>
        <w:t>261</w:t>
      </w:r>
      <w:r w:rsidR="00D55201" w:rsidRPr="00FA19B4">
        <w:t>.</w:t>
      </w:r>
      <w:r w:rsidR="00DC6789">
        <w:rPr>
          <w:color w:val="008000"/>
        </w:rPr>
        <w:t>3</w:t>
      </w:r>
      <w:r w:rsidR="00D55201" w:rsidRPr="00FA19B4">
        <w:rPr>
          <w:color w:val="008000"/>
        </w:rPr>
        <w:t>.</w:t>
      </w:r>
      <w:r w:rsidR="00D55201">
        <w:t>¦..</w:t>
      </w:r>
      <w:r w:rsidR="00D55201">
        <w:rPr>
          <w:rStyle w:val="Kop5BlauwChar"/>
          <w:lang w:val="nl-BE"/>
        </w:rPr>
        <w:t xml:space="preserve"> </w:t>
      </w:r>
      <w:r w:rsidRPr="00E35ED1">
        <w:rPr>
          <w:rStyle w:val="Kop5BlauwChar"/>
          <w:lang w:val="nl-BE"/>
        </w:rPr>
        <w:t xml:space="preserve">  </w:t>
      </w:r>
      <w:r>
        <w:rPr>
          <w:rStyle w:val="Kop5BlauwChar"/>
          <w:lang w:val="nl-BE"/>
        </w:rPr>
        <w:tab/>
      </w:r>
      <w:r>
        <w:t xml:space="preserve">Dakafwerkingen, leien, </w:t>
      </w:r>
      <w:r w:rsidR="00DC6789">
        <w:t>vezelcement</w:t>
      </w:r>
      <w:r w:rsidRPr="00E35ED1">
        <w:rPr>
          <w:rStyle w:val="Kop5BlauwChar"/>
          <w:lang w:val="nl-BE"/>
        </w:rPr>
        <w:tab/>
      </w:r>
    </w:p>
    <w:p w14:paraId="4E7E8C3E" w14:textId="77777777" w:rsidR="0037700B" w:rsidRPr="00FA19B4" w:rsidRDefault="00C17E02" w:rsidP="00610BEA">
      <w:pPr>
        <w:pStyle w:val="Lijn"/>
        <w:spacing w:before="0" w:after="0"/>
      </w:pPr>
      <w:r>
        <w:rPr>
          <w:noProof/>
        </w:rPr>
        <w:pict w14:anchorId="49CDA021">
          <v:rect id="_x0000_i1032" alt="" style="width:453.6pt;height:.05pt;mso-width-percent:0;mso-height-percent:0;mso-width-percent:0;mso-height-percent:0" o:hralign="center" o:hrstd="t" o:hr="t" fillcolor="#aca899" stroked="f"/>
        </w:pict>
      </w:r>
    </w:p>
    <w:p w14:paraId="42F5F31A" w14:textId="77777777" w:rsidR="00AA1A64" w:rsidRPr="00FA19B4" w:rsidRDefault="00BC1847" w:rsidP="00AA1A64">
      <w:pPr>
        <w:pStyle w:val="Merk2"/>
        <w:spacing w:before="0" w:after="0"/>
      </w:pPr>
      <w:r>
        <w:rPr>
          <w:rStyle w:val="Merk1Char"/>
        </w:rPr>
        <w:t xml:space="preserve">Swisspearl Dolmen </w:t>
      </w:r>
      <w:r>
        <w:t>–</w:t>
      </w:r>
      <w:r w:rsidRPr="00FA19B4">
        <w:t xml:space="preserve"> </w:t>
      </w:r>
      <w:r w:rsidR="00AA1A64">
        <w:t>Dakleien in asbestvrij vezelcement, met glad oppervlak en rechte boorden, met ATG-goedkeuring</w:t>
      </w:r>
    </w:p>
    <w:p w14:paraId="269B6859" w14:textId="707C1292" w:rsidR="00BC1847" w:rsidRPr="00FA19B4" w:rsidRDefault="00C17E02" w:rsidP="00610BEA">
      <w:pPr>
        <w:pStyle w:val="Lijn"/>
        <w:spacing w:before="0" w:after="0"/>
      </w:pPr>
      <w:r>
        <w:rPr>
          <w:noProof/>
        </w:rPr>
        <w:pict w14:anchorId="2AC37AA9">
          <v:rect id="_x0000_i1031" alt="" style="width:453.6pt;height:.05pt;mso-width-percent:0;mso-height-percent:0;mso-width-percent:0;mso-height-percent:0" o:hralign="center" o:hrstd="t" o:hr="t" fillcolor="#aca899" stroked="f"/>
        </w:pict>
      </w:r>
    </w:p>
    <w:p w14:paraId="53FDEDD7" w14:textId="77777777" w:rsidR="00990462" w:rsidRPr="00FA19B4" w:rsidRDefault="00990462" w:rsidP="00610BEA">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47F40B01" w14:textId="77777777" w:rsidR="00CB6489" w:rsidRPr="00A873E1" w:rsidRDefault="00CB6489" w:rsidP="00610BEA">
      <w:pPr>
        <w:pStyle w:val="Kop6"/>
        <w:spacing w:before="0" w:after="0"/>
      </w:pPr>
      <w:r>
        <w:rPr>
          <w:lang w:val="nl-BE"/>
        </w:rPr>
        <w:t>.12</w:t>
      </w:r>
      <w:r w:rsidRPr="00FA19B4">
        <w:rPr>
          <w:lang w:val="nl-BE"/>
        </w:rPr>
        <w:t>.</w:t>
      </w:r>
      <w:r w:rsidRPr="00FA19B4">
        <w:rPr>
          <w:lang w:val="nl-BE"/>
        </w:rPr>
        <w:tab/>
      </w:r>
      <w:r w:rsidRPr="00A873E1">
        <w:t>De werken omvatten</w:t>
      </w:r>
      <w:r>
        <w:t>:</w:t>
      </w:r>
    </w:p>
    <w:p w14:paraId="78570EDC" w14:textId="77777777" w:rsidR="00CB6489" w:rsidRPr="00A873E1" w:rsidRDefault="00CB6489" w:rsidP="00610BEA">
      <w:pPr>
        <w:pStyle w:val="81"/>
        <w:spacing w:before="0" w:after="0"/>
      </w:pPr>
      <w:r w:rsidRPr="00A873E1">
        <w:t>-</w:t>
      </w:r>
      <w:r w:rsidRPr="00A873E1">
        <w:tab/>
        <w:t>Het ter plaatse opmeten van de afmetingen, of uitvoering volgens plan.</w:t>
      </w:r>
    </w:p>
    <w:p w14:paraId="3EE20489" w14:textId="77777777" w:rsidR="00CB6489" w:rsidRPr="00A873E1" w:rsidRDefault="00CB6489" w:rsidP="00610BEA">
      <w:pPr>
        <w:pStyle w:val="81"/>
        <w:spacing w:before="0" w:after="0"/>
      </w:pPr>
      <w:r w:rsidRPr="00A873E1">
        <w:t>-</w:t>
      </w:r>
      <w:r w:rsidRPr="00A873E1">
        <w:tab/>
        <w:t>De levering en plaatsing van de leien en speciale leien, met inbegrip van de latten en hulpstukken of bevestigingselementen.</w:t>
      </w:r>
    </w:p>
    <w:p w14:paraId="7FD4C3EC" w14:textId="77777777" w:rsidR="00CB6489" w:rsidRPr="00A873E1" w:rsidRDefault="00CB6489" w:rsidP="00610BEA">
      <w:pPr>
        <w:pStyle w:val="81"/>
        <w:spacing w:before="0" w:after="0"/>
      </w:pPr>
      <w:r w:rsidRPr="00A873E1">
        <w:t>-</w:t>
      </w:r>
      <w:r w:rsidRPr="00A873E1">
        <w:tab/>
        <w:t>De levering en plaatsing van de nokken, hoeken, killen, knikken, aansluitingen op andere dakbedekkingsmaterialen, gevelaansluitingen.</w:t>
      </w:r>
    </w:p>
    <w:p w14:paraId="206D31DE" w14:textId="77777777" w:rsidR="00CB6489" w:rsidRPr="00A873E1" w:rsidRDefault="00CB6489" w:rsidP="00610BEA">
      <w:pPr>
        <w:pStyle w:val="81"/>
        <w:spacing w:before="0" w:after="0"/>
      </w:pPr>
      <w:r w:rsidRPr="00A873E1">
        <w:t>-</w:t>
      </w:r>
      <w:r w:rsidRPr="00A873E1">
        <w:tab/>
        <w:t>Het wegnemen van alle afval, verpakkingsresten, .</w:t>
      </w:r>
    </w:p>
    <w:p w14:paraId="181ED22A" w14:textId="77777777" w:rsidR="00CB6489" w:rsidRPr="00A873E1" w:rsidRDefault="00CB6489" w:rsidP="00610BEA">
      <w:pPr>
        <w:pStyle w:val="81"/>
        <w:spacing w:before="0" w:after="0"/>
      </w:pPr>
      <w:r w:rsidRPr="00A873E1">
        <w:t>-</w:t>
      </w:r>
      <w:r w:rsidRPr="00A873E1">
        <w:tab/>
        <w:t>De voorlopige bescherming van de niet bedekte delen van het dak.</w:t>
      </w:r>
    </w:p>
    <w:p w14:paraId="717157CB" w14:textId="77777777" w:rsidR="00CB6489" w:rsidRPr="00A873E1" w:rsidRDefault="00CB6489" w:rsidP="00610BEA">
      <w:pPr>
        <w:pStyle w:val="81"/>
        <w:spacing w:before="0" w:after="0"/>
      </w:pPr>
      <w:r w:rsidRPr="00A873E1">
        <w:t>-</w:t>
      </w:r>
      <w:r w:rsidRPr="00A873E1">
        <w:tab/>
        <w:t>Het plaatsen en achteraf verwijderen van de beschermingsmaatregelen eigen aan het werk.</w:t>
      </w:r>
    </w:p>
    <w:p w14:paraId="2441EBFA" w14:textId="77777777" w:rsidR="00CB6489" w:rsidRPr="00A873E1" w:rsidRDefault="00CB6489" w:rsidP="00610BEA">
      <w:pPr>
        <w:pStyle w:val="81"/>
        <w:spacing w:before="0" w:after="0"/>
      </w:pPr>
      <w:r w:rsidRPr="00A07F11">
        <w:rPr>
          <w:rStyle w:val="OptieChar"/>
        </w:rPr>
        <w:t>#</w:t>
      </w:r>
      <w:r w:rsidRPr="00A873E1">
        <w:tab/>
      </w:r>
      <w:r>
        <w:t>P</w:t>
      </w:r>
      <w:r w:rsidRPr="00A873E1">
        <w:t>laatsing en wegnemen van stellingen en afdekzeilen nodig bij het plaatsen van de leien.</w:t>
      </w:r>
    </w:p>
    <w:p w14:paraId="10069896" w14:textId="77777777" w:rsidR="00CB6489" w:rsidRDefault="00CB6489" w:rsidP="00610BEA">
      <w:pPr>
        <w:pStyle w:val="81"/>
        <w:spacing w:before="0" w:after="0"/>
      </w:pPr>
      <w:r w:rsidRPr="00A07F11">
        <w:rPr>
          <w:rStyle w:val="OptieChar"/>
        </w:rPr>
        <w:t>#</w:t>
      </w:r>
      <w:r w:rsidRPr="00A873E1">
        <w:tab/>
        <w:t>De levering en plaatsing van ladderhaken.</w:t>
      </w:r>
    </w:p>
    <w:p w14:paraId="596990B7" w14:textId="77777777" w:rsidR="004802A4" w:rsidRPr="00A873E1" w:rsidRDefault="004802A4" w:rsidP="00610BEA">
      <w:pPr>
        <w:pStyle w:val="81"/>
        <w:spacing w:before="0" w:after="0"/>
      </w:pPr>
    </w:p>
    <w:p w14:paraId="29621D06" w14:textId="77777777" w:rsidR="001574FA" w:rsidRPr="00FA19B4" w:rsidRDefault="001574FA" w:rsidP="00610BEA">
      <w:pPr>
        <w:pStyle w:val="Kop5"/>
        <w:spacing w:before="0" w:after="0"/>
        <w:rPr>
          <w:lang w:val="nl-BE"/>
        </w:rPr>
      </w:pPr>
      <w:r w:rsidRPr="00FA19B4">
        <w:rPr>
          <w:rStyle w:val="Kop5BlauwChar"/>
          <w:lang w:val="nl-BE"/>
        </w:rPr>
        <w:t>.20.</w:t>
      </w:r>
      <w:r w:rsidRPr="00FA19B4">
        <w:rPr>
          <w:lang w:val="nl-BE"/>
        </w:rPr>
        <w:tab/>
        <w:t>MEETCODE</w:t>
      </w:r>
    </w:p>
    <w:p w14:paraId="0D962ADE" w14:textId="77777777" w:rsidR="001574FA" w:rsidRPr="00FA19B4" w:rsidRDefault="001574FA" w:rsidP="00610BEA">
      <w:pPr>
        <w:pStyle w:val="Kop6"/>
        <w:spacing w:before="0" w:after="0"/>
        <w:rPr>
          <w:lang w:val="nl-BE"/>
        </w:rPr>
      </w:pPr>
      <w:bookmarkStart w:id="64" w:name="_Toc244576210"/>
      <w:r w:rsidRPr="00FA19B4">
        <w:rPr>
          <w:lang w:val="nl-BE"/>
        </w:rPr>
        <w:t>.22.</w:t>
      </w:r>
      <w:r w:rsidRPr="00FA19B4">
        <w:rPr>
          <w:lang w:val="nl-BE"/>
        </w:rPr>
        <w:tab/>
        <w:t>Meetwijze:</w:t>
      </w:r>
      <w:bookmarkEnd w:id="64"/>
    </w:p>
    <w:p w14:paraId="54F73567" w14:textId="77777777" w:rsidR="001574FA" w:rsidRPr="00FA19B4" w:rsidRDefault="001574FA" w:rsidP="00610BEA">
      <w:pPr>
        <w:pStyle w:val="Kop7"/>
        <w:spacing w:before="0" w:after="0"/>
        <w:rPr>
          <w:lang w:val="nl-BE"/>
        </w:rPr>
      </w:pPr>
      <w:r w:rsidRPr="00FA19B4">
        <w:rPr>
          <w:lang w:val="nl-BE"/>
        </w:rPr>
        <w:t>.22.10.</w:t>
      </w:r>
      <w:r w:rsidRPr="00FA19B4">
        <w:rPr>
          <w:lang w:val="nl-BE"/>
        </w:rPr>
        <w:tab/>
        <w:t>Meeteenheid:</w:t>
      </w:r>
    </w:p>
    <w:p w14:paraId="28F8A2A7" w14:textId="26E2E3D5" w:rsidR="001574FA" w:rsidRPr="00110F27" w:rsidRDefault="001574FA" w:rsidP="00610BEA">
      <w:pPr>
        <w:pStyle w:val="Kop9"/>
        <w:spacing w:before="0" w:after="0"/>
        <w:rPr>
          <w:lang w:val="nl-BE"/>
        </w:rPr>
      </w:pPr>
      <w:r w:rsidRPr="00110F27">
        <w:rPr>
          <w:lang w:val="nl-BE"/>
        </w:rPr>
        <w:t>.22.12.12.</w:t>
      </w:r>
      <w:r w:rsidRPr="00110F27">
        <w:rPr>
          <w:lang w:val="nl-BE"/>
        </w:rPr>
        <w:tab/>
        <w:t xml:space="preserve">Per m. </w:t>
      </w:r>
      <w:r w:rsidRPr="00110F27">
        <w:rPr>
          <w:b/>
          <w:bCs/>
          <w:color w:val="008000"/>
          <w:lang w:val="nl-BE"/>
        </w:rPr>
        <w:t>[m]</w:t>
      </w:r>
      <w:r w:rsidR="007337F6" w:rsidRPr="007337F6">
        <w:rPr>
          <w:b/>
          <w:bCs/>
          <w:snapToGrid w:val="0"/>
          <w:color w:val="008000"/>
          <w:lang w:val="nl-BE"/>
        </w:rPr>
        <w:t xml:space="preserve"> </w:t>
      </w:r>
      <w:r w:rsidR="007337F6" w:rsidRPr="00FA19B4">
        <w:rPr>
          <w:b/>
          <w:bCs/>
          <w:snapToGrid w:val="0"/>
          <w:color w:val="008000"/>
          <w:lang w:val="nl-BE"/>
        </w:rPr>
        <w:t>[FH]</w:t>
      </w:r>
    </w:p>
    <w:p w14:paraId="6584AD64" w14:textId="77777777" w:rsidR="00EA50A3" w:rsidRDefault="001574FA" w:rsidP="00610BEA">
      <w:pPr>
        <w:pStyle w:val="81"/>
        <w:spacing w:before="0" w:after="0"/>
      </w:pPr>
      <w:bookmarkStart w:id="65" w:name="OLE_LINK3"/>
      <w:r w:rsidRPr="00FA19B4">
        <w:t>●</w:t>
      </w:r>
      <w:r w:rsidRPr="00FA19B4">
        <w:tab/>
      </w:r>
      <w:r w:rsidR="00EA50A3">
        <w:t>Aansluitingen.</w:t>
      </w:r>
    </w:p>
    <w:p w14:paraId="2DFCD588" w14:textId="77777777" w:rsidR="00EA50A3" w:rsidRDefault="00EA50A3" w:rsidP="00610BEA">
      <w:pPr>
        <w:pStyle w:val="81"/>
        <w:spacing w:before="0" w:after="0"/>
      </w:pPr>
      <w:r w:rsidRPr="00FA19B4">
        <w:t>●</w:t>
      </w:r>
      <w:r w:rsidRPr="00FA19B4">
        <w:tab/>
      </w:r>
      <w:r>
        <w:t>Randafwerking</w:t>
      </w:r>
    </w:p>
    <w:p w14:paraId="57989414" w14:textId="77777777" w:rsidR="00EA50A3" w:rsidRDefault="00EA50A3" w:rsidP="00610BEA">
      <w:pPr>
        <w:pStyle w:val="81"/>
        <w:spacing w:before="0" w:after="0"/>
      </w:pPr>
      <w:r w:rsidRPr="00FA19B4">
        <w:t>●</w:t>
      </w:r>
      <w:r w:rsidRPr="00FA19B4">
        <w:tab/>
      </w:r>
      <w:r w:rsidR="00937552">
        <w:t>N</w:t>
      </w:r>
      <w:r>
        <w:t>okken, killen, knikken, …</w:t>
      </w:r>
    </w:p>
    <w:p w14:paraId="13759CA8" w14:textId="5F115CAA" w:rsidR="001574FA" w:rsidRPr="00110F27" w:rsidRDefault="001574FA" w:rsidP="00610BEA">
      <w:pPr>
        <w:pStyle w:val="Kop9"/>
        <w:spacing w:before="0" w:after="0"/>
        <w:rPr>
          <w:lang w:val="nl-BE"/>
        </w:rPr>
      </w:pPr>
      <w:r w:rsidRPr="00110F27">
        <w:rPr>
          <w:lang w:val="nl-BE"/>
        </w:rPr>
        <w:t>.22.12.22.</w:t>
      </w:r>
      <w:r w:rsidRPr="00110F27">
        <w:rPr>
          <w:lang w:val="nl-BE"/>
        </w:rPr>
        <w:tab/>
        <w:t xml:space="preserve">Per m². </w:t>
      </w:r>
      <w:r w:rsidRPr="00110F27">
        <w:rPr>
          <w:b/>
          <w:bCs/>
          <w:color w:val="008000"/>
          <w:lang w:val="nl-BE"/>
        </w:rPr>
        <w:t>[m²]</w:t>
      </w:r>
      <w:r w:rsidR="007337F6" w:rsidRPr="00FA19B4">
        <w:rPr>
          <w:b/>
          <w:bCs/>
          <w:snapToGrid w:val="0"/>
          <w:color w:val="008000"/>
          <w:lang w:val="nl-BE"/>
        </w:rPr>
        <w:t>[FH]</w:t>
      </w:r>
    </w:p>
    <w:bookmarkEnd w:id="65"/>
    <w:p w14:paraId="2207A742" w14:textId="77777777" w:rsidR="001574FA" w:rsidRPr="00FA19B4" w:rsidRDefault="001574FA" w:rsidP="00610BEA">
      <w:pPr>
        <w:pStyle w:val="81"/>
        <w:spacing w:before="0" w:after="0"/>
      </w:pPr>
      <w:r w:rsidRPr="00FA19B4">
        <w:t>●</w:t>
      </w:r>
      <w:r w:rsidRPr="00FA19B4">
        <w:tab/>
      </w:r>
      <w:r w:rsidR="00937552">
        <w:t>L</w:t>
      </w:r>
      <w:r w:rsidR="001965DC">
        <w:t>eie</w:t>
      </w:r>
      <w:r w:rsidR="0019217B">
        <w:t>n</w:t>
      </w:r>
      <w:r w:rsidRPr="00FA19B4">
        <w:t>.</w:t>
      </w:r>
    </w:p>
    <w:p w14:paraId="47AD83E9" w14:textId="61F331E4" w:rsidR="001574FA" w:rsidRPr="00110F27" w:rsidRDefault="001574FA" w:rsidP="00610BEA">
      <w:pPr>
        <w:pStyle w:val="Kop9"/>
        <w:spacing w:before="0" w:after="0"/>
        <w:rPr>
          <w:lang w:val="nl-BE"/>
        </w:rPr>
      </w:pPr>
      <w:r w:rsidRPr="00110F27">
        <w:rPr>
          <w:lang w:val="nl-BE"/>
        </w:rPr>
        <w:t>.22.16.10.</w:t>
      </w:r>
      <w:r w:rsidRPr="00110F27">
        <w:rPr>
          <w:lang w:val="nl-BE"/>
        </w:rPr>
        <w:tab/>
        <w:t xml:space="preserve">Per stuk. </w:t>
      </w:r>
      <w:r w:rsidRPr="00110F27">
        <w:rPr>
          <w:b/>
          <w:bCs/>
          <w:color w:val="008000"/>
          <w:lang w:val="nl-BE"/>
        </w:rPr>
        <w:t>[st]</w:t>
      </w:r>
      <w:r w:rsidR="004360BB" w:rsidRPr="004360BB">
        <w:rPr>
          <w:b/>
          <w:bCs/>
          <w:snapToGrid w:val="0"/>
          <w:color w:val="008000"/>
          <w:lang w:val="nl-BE"/>
        </w:rPr>
        <w:t xml:space="preserve"> </w:t>
      </w:r>
      <w:r w:rsidR="004360BB" w:rsidRPr="00FA19B4">
        <w:rPr>
          <w:b/>
          <w:bCs/>
          <w:snapToGrid w:val="0"/>
          <w:color w:val="008000"/>
          <w:lang w:val="nl-BE"/>
        </w:rPr>
        <w:t>[FH]</w:t>
      </w:r>
    </w:p>
    <w:p w14:paraId="66AA6286" w14:textId="77777777" w:rsidR="00EA50A3" w:rsidRPr="00FA19B4" w:rsidRDefault="00EA50A3" w:rsidP="00610BEA">
      <w:pPr>
        <w:pStyle w:val="81"/>
        <w:spacing w:before="0" w:after="0"/>
      </w:pPr>
      <w:r w:rsidRPr="00FA19B4">
        <w:t>●</w:t>
      </w:r>
      <w:r w:rsidRPr="00FA19B4">
        <w:tab/>
      </w:r>
      <w:r>
        <w:t>Ladderhaken</w:t>
      </w:r>
      <w:r w:rsidRPr="00FA19B4">
        <w:t>.</w:t>
      </w:r>
    </w:p>
    <w:p w14:paraId="3192A990" w14:textId="77777777" w:rsidR="001574FA" w:rsidRPr="00FA19B4" w:rsidRDefault="001574FA" w:rsidP="00610BEA">
      <w:pPr>
        <w:pStyle w:val="81"/>
        <w:spacing w:before="0" w:after="0"/>
      </w:pPr>
      <w:r w:rsidRPr="00FA19B4">
        <w:t>●</w:t>
      </w:r>
      <w:r w:rsidRPr="00FA19B4">
        <w:tab/>
        <w:t>Speciale stukken.</w:t>
      </w:r>
    </w:p>
    <w:p w14:paraId="627FCEF4" w14:textId="77777777" w:rsidR="001574FA" w:rsidRPr="00FA19B4" w:rsidRDefault="00A27402" w:rsidP="00610BEA">
      <w:pPr>
        <w:pStyle w:val="Kop7"/>
        <w:spacing w:before="0" w:after="0"/>
        <w:rPr>
          <w:lang w:val="nl-BE"/>
        </w:rPr>
      </w:pPr>
      <w:r w:rsidRPr="00FA19B4">
        <w:rPr>
          <w:lang w:val="nl-BE"/>
        </w:rPr>
        <w:t>.22.20.</w:t>
      </w:r>
      <w:r w:rsidRPr="00FA19B4">
        <w:rPr>
          <w:lang w:val="nl-BE"/>
        </w:rPr>
        <w:tab/>
        <w:t>Opmetingscode:</w:t>
      </w:r>
    </w:p>
    <w:p w14:paraId="5C335815" w14:textId="77777777" w:rsidR="001965DC" w:rsidRPr="00FA19B4" w:rsidRDefault="001965DC" w:rsidP="00610BEA">
      <w:pPr>
        <w:pStyle w:val="81"/>
        <w:spacing w:before="0" w:after="0"/>
      </w:pPr>
      <w:r w:rsidRPr="00FA19B4">
        <w:t>De maten zoals aangegeven op de plannen en meetstaat zijn louter indicatief.</w:t>
      </w:r>
    </w:p>
    <w:p w14:paraId="38C6F79E" w14:textId="77777777" w:rsidR="001965DC" w:rsidRDefault="001965DC" w:rsidP="00610BEA">
      <w:pPr>
        <w:pStyle w:val="81"/>
        <w:spacing w:before="0" w:after="0"/>
      </w:pPr>
      <w:r w:rsidRPr="00FA19B4">
        <w:t>De afmetingen worden voorafgaandelijk uitvoerig gecontroleerd en desgevallend verrekend.</w:t>
      </w:r>
    </w:p>
    <w:p w14:paraId="44164802" w14:textId="77777777" w:rsidR="001965DC" w:rsidRPr="00E404E4" w:rsidRDefault="00EA50A3" w:rsidP="00610BEA">
      <w:pPr>
        <w:pStyle w:val="81"/>
        <w:spacing w:before="0" w:after="0"/>
      </w:pPr>
      <w:r>
        <w:t>-</w:t>
      </w:r>
      <w:r>
        <w:tab/>
      </w:r>
      <w:r w:rsidR="001965DC" w:rsidRPr="00E404E4">
        <w:t>Per m</w:t>
      </w:r>
      <w:r w:rsidR="001965DC" w:rsidRPr="00C756C5">
        <w:rPr>
          <w:vertAlign w:val="superscript"/>
        </w:rPr>
        <w:t>2</w:t>
      </w:r>
      <w:r w:rsidR="001965DC">
        <w:t xml:space="preserve">, </w:t>
      </w:r>
      <w:r w:rsidR="001965DC" w:rsidRPr="00E404E4">
        <w:t>van de werkelijk te dekken oppervlakte zonder rekening te houden me</w:t>
      </w:r>
      <w:r w:rsidR="001965DC">
        <w:t>t de voorgeschreven overlapping</w:t>
      </w:r>
      <w:r w:rsidR="001965DC" w:rsidRPr="00E404E4">
        <w:t>.</w:t>
      </w:r>
      <w:r w:rsidR="001965DC">
        <w:t xml:space="preserve"> </w:t>
      </w:r>
      <w:r w:rsidR="001965DC" w:rsidRPr="00E404E4">
        <w:t>De te dekken oppervlakte dient te worden gemeten in het vlak aan de onderzijde van de dakbedekking. Voor zover dakbeschot of andere gesloten ondergrond aanwezig is, dient de bovenzijde hiervan als de onderzijde van de dakbedekking te worden beschouwd.</w:t>
      </w:r>
    </w:p>
    <w:p w14:paraId="25D545E0" w14:textId="77777777" w:rsidR="001965DC" w:rsidRPr="00E404E4" w:rsidRDefault="00EA50A3" w:rsidP="00610BEA">
      <w:pPr>
        <w:pStyle w:val="81"/>
        <w:spacing w:before="0" w:after="0"/>
      </w:pPr>
      <w:r>
        <w:t>-</w:t>
      </w:r>
      <w:r>
        <w:tab/>
      </w:r>
      <w:r w:rsidR="001965DC" w:rsidRPr="00E404E4">
        <w:t>Per m,</w:t>
      </w:r>
      <w:r w:rsidR="004444C3" w:rsidRPr="00E404E4">
        <w:t xml:space="preserve"> </w:t>
      </w:r>
      <w:r w:rsidR="004444C3">
        <w:t>b</w:t>
      </w:r>
      <w:r w:rsidR="001965DC" w:rsidRPr="00E404E4">
        <w:t>eëindigingen, ontmoetingen, en aansluitingen zoals</w:t>
      </w:r>
      <w:r w:rsidR="001965DC">
        <w:t>:</w:t>
      </w:r>
      <w:r w:rsidR="001965DC" w:rsidRPr="00E404E4">
        <w:t xml:space="preserve"> nokken, hoeken, killen, knikken, aansluitingen op andere dakbedekkingselementen, randen,.</w:t>
      </w:r>
    </w:p>
    <w:p w14:paraId="01E6715B" w14:textId="77777777" w:rsidR="00483A20" w:rsidRPr="00FA19B4" w:rsidRDefault="00483A20" w:rsidP="00610BEA">
      <w:pPr>
        <w:pStyle w:val="81"/>
        <w:spacing w:before="0" w:after="0"/>
        <w:ind w:left="0" w:firstLine="0"/>
      </w:pPr>
    </w:p>
    <w:p w14:paraId="00974E69" w14:textId="77777777" w:rsidR="003C7873" w:rsidRPr="00FA19B4" w:rsidRDefault="00F23EC7" w:rsidP="00610BEA">
      <w:pPr>
        <w:pStyle w:val="Kop5"/>
        <w:spacing w:before="0" w:after="0"/>
        <w:rPr>
          <w:lang w:val="nl-BE"/>
        </w:rPr>
      </w:pPr>
      <w:r w:rsidRPr="00FA19B4">
        <w:rPr>
          <w:rStyle w:val="Kop5BlauwChar"/>
          <w:lang w:val="nl-BE"/>
        </w:rPr>
        <w:t>.30.</w:t>
      </w:r>
      <w:r w:rsidR="003C7873" w:rsidRPr="00FA19B4">
        <w:rPr>
          <w:lang w:val="nl-BE"/>
        </w:rPr>
        <w:tab/>
        <w:t>MATERIALEN</w:t>
      </w:r>
    </w:p>
    <w:p w14:paraId="47A7B4EA" w14:textId="77777777" w:rsidR="001574FA" w:rsidRPr="00FA19B4" w:rsidRDefault="001574FA" w:rsidP="00610BEA">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A50A3">
        <w:rPr>
          <w:snapToGrid w:val="0"/>
          <w:lang w:val="nl-BE"/>
        </w:rPr>
        <w:t>leien</w:t>
      </w:r>
      <w:r w:rsidRPr="00FA19B4">
        <w:rPr>
          <w:snapToGrid w:val="0"/>
          <w:lang w:val="nl-BE"/>
        </w:rPr>
        <w:t>:</w:t>
      </w:r>
    </w:p>
    <w:p w14:paraId="07D44A46" w14:textId="77777777" w:rsidR="001574FA" w:rsidRPr="00FA19B4" w:rsidRDefault="001574FA" w:rsidP="00610BEA">
      <w:pPr>
        <w:pStyle w:val="Kop7"/>
        <w:spacing w:before="0" w:after="0"/>
        <w:rPr>
          <w:lang w:val="nl-BE"/>
        </w:rPr>
      </w:pPr>
      <w:r w:rsidRPr="00FA19B4">
        <w:rPr>
          <w:lang w:val="nl-BE"/>
        </w:rPr>
        <w:t>.32.20.</w:t>
      </w:r>
      <w:r w:rsidRPr="00FA19B4">
        <w:rPr>
          <w:lang w:val="nl-BE"/>
        </w:rPr>
        <w:tab/>
        <w:t>Basiskenmerken:</w:t>
      </w:r>
    </w:p>
    <w:p w14:paraId="76321AEB" w14:textId="77777777" w:rsidR="001574FA" w:rsidRPr="00FA19B4" w:rsidRDefault="001574FA" w:rsidP="00610BEA">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2B9A8D5" w14:textId="77777777" w:rsidR="009D3F0E" w:rsidRPr="00601BC6" w:rsidRDefault="009D3F0E" w:rsidP="009D3F0E">
      <w:pPr>
        <w:pStyle w:val="83Kenm"/>
        <w:rPr>
          <w:rStyle w:val="MerkChar"/>
        </w:rPr>
      </w:pPr>
      <w:bookmarkStart w:id="66" w:name="_Hlk2694279"/>
      <w:r w:rsidRPr="00601BC6">
        <w:rPr>
          <w:rStyle w:val="MerkChar"/>
        </w:rPr>
        <w:t>-</w:t>
      </w:r>
      <w:r w:rsidRPr="00601BC6">
        <w:rPr>
          <w:rStyle w:val="MerkChar"/>
        </w:rPr>
        <w:tab/>
        <w:t>Fabrikant:</w:t>
      </w:r>
      <w:r w:rsidRPr="00601BC6">
        <w:rPr>
          <w:rStyle w:val="MerkChar"/>
        </w:rPr>
        <w:tab/>
      </w:r>
      <w:r>
        <w:rPr>
          <w:rStyle w:val="MerkChar"/>
        </w:rPr>
        <w:t>Swisspearl</w:t>
      </w:r>
      <w:r w:rsidRPr="00601BC6">
        <w:rPr>
          <w:rStyle w:val="MerkChar"/>
        </w:rPr>
        <w:t xml:space="preserve"> fabriek Beroun 3 (Tsjechië)</w:t>
      </w:r>
    </w:p>
    <w:p w14:paraId="55A0EF68" w14:textId="5757A7EB" w:rsidR="001574FA" w:rsidRPr="00FA19B4" w:rsidRDefault="001574FA" w:rsidP="00610BEA">
      <w:pPr>
        <w:pStyle w:val="83Kenm"/>
        <w:spacing w:before="0" w:after="0"/>
        <w:rPr>
          <w:rStyle w:val="MerkChar"/>
          <w:lang w:val="nl-BE"/>
        </w:rPr>
      </w:pPr>
      <w:r w:rsidRPr="00FA19B4">
        <w:rPr>
          <w:rStyle w:val="MerkChar"/>
          <w:lang w:val="nl-BE"/>
        </w:rPr>
        <w:t>-</w:t>
      </w:r>
      <w:r w:rsidRPr="00FA19B4">
        <w:rPr>
          <w:rStyle w:val="MerkChar"/>
          <w:lang w:val="nl-BE"/>
        </w:rPr>
        <w:tab/>
      </w:r>
      <w:r w:rsidR="00EA50A3">
        <w:rPr>
          <w:rStyle w:val="MerkChar"/>
          <w:lang w:val="nl-BE"/>
        </w:rPr>
        <w:t>Leverancier</w:t>
      </w:r>
      <w:r w:rsidRPr="00FA19B4">
        <w:rPr>
          <w:rStyle w:val="MerkChar"/>
          <w:lang w:val="nl-BE"/>
        </w:rPr>
        <w:t>:</w:t>
      </w:r>
      <w:r w:rsidRPr="00FA19B4">
        <w:rPr>
          <w:rStyle w:val="MerkChar"/>
          <w:lang w:val="nl-BE"/>
        </w:rPr>
        <w:tab/>
      </w:r>
      <w:r w:rsidR="00BC2529" w:rsidRPr="00070213">
        <w:rPr>
          <w:rStyle w:val="MerkChar"/>
          <w:lang w:val="nl-BE"/>
        </w:rPr>
        <w:t>Swisspearl</w:t>
      </w:r>
    </w:p>
    <w:bookmarkEnd w:id="66"/>
    <w:p w14:paraId="1A0D3FC7" w14:textId="77777777" w:rsidR="00F14E0B" w:rsidRPr="00FA19B4" w:rsidRDefault="00F14E0B" w:rsidP="00610BEA">
      <w:pPr>
        <w:pStyle w:val="83Kenm"/>
        <w:spacing w:before="0" w:after="0"/>
        <w:rPr>
          <w:rStyle w:val="MerkChar"/>
          <w:lang w:val="nl-BE"/>
        </w:rPr>
      </w:pPr>
      <w:r w:rsidRPr="00FA19B4">
        <w:rPr>
          <w:rStyle w:val="MerkChar"/>
          <w:lang w:val="nl-BE"/>
        </w:rPr>
        <w:t>-</w:t>
      </w:r>
      <w:r w:rsidRPr="00FA19B4">
        <w:rPr>
          <w:rStyle w:val="MerkChar"/>
          <w:lang w:val="nl-BE"/>
        </w:rPr>
        <w:tab/>
        <w:t>Merknaam:</w:t>
      </w:r>
      <w:r w:rsidRPr="00FA19B4">
        <w:rPr>
          <w:rStyle w:val="MerkChar"/>
          <w:lang w:val="nl-BE"/>
        </w:rPr>
        <w:tab/>
      </w:r>
      <w:r w:rsidR="003E277F">
        <w:rPr>
          <w:rStyle w:val="MerkChar"/>
          <w:lang w:val="nl-BE"/>
        </w:rPr>
        <w:t>Dolmen</w:t>
      </w:r>
    </w:p>
    <w:p w14:paraId="0954645A" w14:textId="77777777" w:rsidR="001574FA" w:rsidRPr="00FA19B4" w:rsidRDefault="001574FA" w:rsidP="00610BEA">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059A86DF" w14:textId="796FFE48" w:rsidR="003E277F" w:rsidRPr="0024317E" w:rsidRDefault="003E277F" w:rsidP="0024317E">
      <w:pPr>
        <w:pStyle w:val="80"/>
      </w:pPr>
      <w:r w:rsidRPr="0024317E">
        <w:t xml:space="preserve">Zeer gladde leien, gefabriceerd op basis van Portlandcement, minerale toeslagstoffen, proces- en wapeningsvezels, vrij van asbestvezels, zonder glimmers of oxideerbare mineralen. </w:t>
      </w:r>
    </w:p>
    <w:p w14:paraId="7E4737B3" w14:textId="4A177D30" w:rsidR="00557B50" w:rsidRDefault="00095FB0" w:rsidP="00557B50">
      <w:pPr>
        <w:pStyle w:val="80"/>
      </w:pPr>
      <w:r w:rsidRPr="00A873E1">
        <w:t>De leien moeten beantwoorden aan de eisen van</w:t>
      </w:r>
      <w:r>
        <w:t xml:space="preserve"> STS 34</w:t>
      </w:r>
      <w:r w:rsidR="00557B50">
        <w:t xml:space="preserve"> en beschikken over een </w:t>
      </w:r>
      <w:r w:rsidR="00557B50" w:rsidRPr="00C11631">
        <w:rPr>
          <w:rStyle w:val="MerkChar"/>
        </w:rPr>
        <w:t xml:space="preserve">ATG </w:t>
      </w:r>
      <w:r w:rsidR="00557B50">
        <w:rPr>
          <w:rStyle w:val="MerkChar"/>
        </w:rPr>
        <w:t>23/</w:t>
      </w:r>
      <w:r w:rsidR="00557B50" w:rsidRPr="00C11631">
        <w:rPr>
          <w:rStyle w:val="MerkChar"/>
        </w:rPr>
        <w:t>2548 en een</w:t>
      </w:r>
      <w:r w:rsidR="00557B50" w:rsidRPr="00C11631">
        <w:t xml:space="preserve"> </w:t>
      </w:r>
      <w:r w:rsidR="00557B50">
        <w:t xml:space="preserve">CE-keuringsatest. </w:t>
      </w:r>
    </w:p>
    <w:p w14:paraId="4A75B37C" w14:textId="3BEF8D02" w:rsidR="003E277F" w:rsidRDefault="003E277F" w:rsidP="00610BEA">
      <w:pPr>
        <w:pStyle w:val="83Kenm"/>
        <w:spacing w:before="0" w:after="0"/>
        <w:rPr>
          <w:lang w:val="nl-BE"/>
        </w:rPr>
      </w:pPr>
      <w:r>
        <w:rPr>
          <w:lang w:val="nl-BE"/>
        </w:rPr>
        <w:t>-</w:t>
      </w:r>
      <w:r>
        <w:rPr>
          <w:lang w:val="nl-BE"/>
        </w:rPr>
        <w:tab/>
        <w:t>Productieproces:</w:t>
      </w:r>
      <w:r>
        <w:rPr>
          <w:lang w:val="nl-BE"/>
        </w:rPr>
        <w:tab/>
      </w:r>
      <w:r w:rsidRPr="003E277F">
        <w:rPr>
          <w:lang w:val="nl-BE"/>
        </w:rPr>
        <w:t>Dunne</w:t>
      </w:r>
      <w:r>
        <w:rPr>
          <w:lang w:val="nl-BE"/>
        </w:rPr>
        <w:t xml:space="preserve"> lagen vezelcement worden onder </w:t>
      </w:r>
      <w:r w:rsidRPr="003E277F">
        <w:rPr>
          <w:lang w:val="nl-BE"/>
        </w:rPr>
        <w:t>enorme druk op elkaar geperst alvorens een aantal weken</w:t>
      </w:r>
      <w:r>
        <w:rPr>
          <w:lang w:val="nl-BE"/>
        </w:rPr>
        <w:t xml:space="preserve"> </w:t>
      </w:r>
      <w:r w:rsidRPr="003E277F">
        <w:rPr>
          <w:lang w:val="nl-BE"/>
        </w:rPr>
        <w:t xml:space="preserve">langzaam aan de lucht gedroogd te worden. </w:t>
      </w:r>
    </w:p>
    <w:p w14:paraId="19D66680" w14:textId="77777777" w:rsidR="00E559D9" w:rsidRPr="00FA19B4" w:rsidRDefault="00E559D9" w:rsidP="00610BEA">
      <w:pPr>
        <w:pStyle w:val="Kop7"/>
        <w:spacing w:before="0" w:after="0"/>
        <w:rPr>
          <w:lang w:val="nl-BE"/>
        </w:rPr>
      </w:pPr>
      <w:r w:rsidRPr="00FA19B4">
        <w:rPr>
          <w:lang w:val="nl-BE"/>
        </w:rPr>
        <w:t>.32.40.</w:t>
      </w:r>
      <w:r w:rsidRPr="00FA19B4">
        <w:rPr>
          <w:lang w:val="nl-BE"/>
        </w:rPr>
        <w:tab/>
        <w:t>Beschrijvende kenmerken:</w:t>
      </w:r>
    </w:p>
    <w:p w14:paraId="5127075A" w14:textId="48994B6E" w:rsidR="00E559D9" w:rsidRPr="00FA19B4" w:rsidRDefault="00E559D9" w:rsidP="00610BEA">
      <w:pPr>
        <w:pStyle w:val="Kop8"/>
        <w:spacing w:before="0" w:after="0"/>
        <w:rPr>
          <w:lang w:val="nl-BE"/>
        </w:rPr>
      </w:pPr>
      <w:r w:rsidRPr="00FA19B4">
        <w:rPr>
          <w:lang w:val="nl-BE"/>
        </w:rPr>
        <w:t>.32.41.</w:t>
      </w:r>
      <w:r w:rsidRPr="00FA19B4">
        <w:rPr>
          <w:lang w:val="nl-BE"/>
        </w:rPr>
        <w:tab/>
      </w:r>
      <w:r w:rsidR="00557B50">
        <w:rPr>
          <w:lang w:val="nl-BE"/>
        </w:rPr>
        <w:t>Visuele aspecten</w:t>
      </w:r>
      <w:r w:rsidRPr="00FA19B4">
        <w:rPr>
          <w:lang w:val="nl-BE"/>
        </w:rPr>
        <w:t>:</w:t>
      </w:r>
    </w:p>
    <w:p w14:paraId="5F7AFABF" w14:textId="76A6B556" w:rsidR="0019217B" w:rsidRPr="00C11631" w:rsidRDefault="0019217B" w:rsidP="00610BEA">
      <w:pPr>
        <w:pStyle w:val="83Kenm"/>
        <w:spacing w:before="0" w:after="0"/>
      </w:pPr>
      <w:r w:rsidRPr="00DC6587">
        <w:t>-</w:t>
      </w:r>
      <w:r w:rsidRPr="00DC6587">
        <w:tab/>
        <w:t>Vorm</w:t>
      </w:r>
      <w:r>
        <w:t>:</w:t>
      </w:r>
      <w:r w:rsidR="00864141">
        <w:tab/>
        <w:t>Volgens meetstaat, zijn beschikbaar</w:t>
      </w:r>
      <w:r w:rsidR="005368B1">
        <w:t>: r</w:t>
      </w:r>
      <w:r w:rsidRPr="00DC6587">
        <w:t>echthoekig</w:t>
      </w:r>
      <w:r w:rsidR="005368B1">
        <w:t xml:space="preserve">, </w:t>
      </w:r>
      <w:r w:rsidR="005368B1">
        <w:rPr>
          <w:szCs w:val="16"/>
        </w:rPr>
        <w:t>r</w:t>
      </w:r>
      <w:r w:rsidR="00394876" w:rsidRPr="00C11631">
        <w:rPr>
          <w:szCs w:val="16"/>
        </w:rPr>
        <w:t>echthoekig</w:t>
      </w:r>
      <w:r w:rsidR="00394876" w:rsidRPr="00C11631">
        <w:t xml:space="preserve"> met afgeschuinde hoeken</w:t>
      </w:r>
      <w:r w:rsidR="005368B1">
        <w:t xml:space="preserve"> en r</w:t>
      </w:r>
      <w:r w:rsidR="00394876" w:rsidRPr="00C11631">
        <w:t>uitvormig</w:t>
      </w:r>
      <w:r w:rsidR="00F03E0B">
        <w:t>.</w:t>
      </w:r>
    </w:p>
    <w:p w14:paraId="1352AF9D" w14:textId="77777777" w:rsidR="00E77021" w:rsidRDefault="00E77021" w:rsidP="00E77021">
      <w:pPr>
        <w:pStyle w:val="83Kenm"/>
        <w:spacing w:before="0" w:after="0"/>
      </w:pPr>
      <w:r w:rsidRPr="00DC6587">
        <w:t>-</w:t>
      </w:r>
      <w:r w:rsidRPr="00DC6587">
        <w:tab/>
        <w:t>Kleur massa</w:t>
      </w:r>
      <w:r>
        <w:t xml:space="preserve">: </w:t>
      </w:r>
      <w:r>
        <w:tab/>
        <w:t>Grijs</w:t>
      </w:r>
    </w:p>
    <w:p w14:paraId="6627DBD2" w14:textId="77777777" w:rsidR="00E77021" w:rsidRDefault="00E77021" w:rsidP="00E77021">
      <w:pPr>
        <w:pStyle w:val="83Kenm"/>
        <w:spacing w:before="0" w:after="0"/>
      </w:pPr>
      <w:r>
        <w:t>-</w:t>
      </w:r>
      <w:r>
        <w:tab/>
        <w:t>Kleur oppervlak:</w:t>
      </w:r>
      <w:r>
        <w:tab/>
        <w:t>Afhankelijk van formaat, beschikbaar in de volgende kleuren: Donkergrijs; Leigrijs; Basalt; Grijs; Taupe;</w:t>
      </w:r>
      <w:r w:rsidRPr="003E277F">
        <w:rPr>
          <w:rStyle w:val="OptieChar"/>
        </w:rPr>
        <w:t xml:space="preserve"> </w:t>
      </w:r>
      <w:r>
        <w:t xml:space="preserve">Bruin. </w:t>
      </w:r>
      <w:r w:rsidRPr="00394876">
        <w:rPr>
          <w:rStyle w:val="83KenmCursiefGrijs-50Char"/>
        </w:rPr>
        <w:t>(zie Pro Memorie)</w:t>
      </w:r>
      <w:r>
        <w:t xml:space="preserve"> </w:t>
      </w:r>
    </w:p>
    <w:p w14:paraId="2228F390" w14:textId="77777777" w:rsidR="00E77021" w:rsidRDefault="00E77021" w:rsidP="00E77021">
      <w:pPr>
        <w:pStyle w:val="83Kenm"/>
        <w:spacing w:before="0" w:after="0"/>
        <w:rPr>
          <w:lang w:val="nl-BE"/>
        </w:rPr>
      </w:pPr>
      <w:r>
        <w:t>-</w:t>
      </w:r>
      <w:r>
        <w:tab/>
        <w:t>Oppervlaktebehandeling:</w:t>
      </w:r>
      <w:r>
        <w:tab/>
      </w:r>
      <w:r w:rsidRPr="003E277F">
        <w:rPr>
          <w:lang w:val="nl-BE"/>
        </w:rPr>
        <w:t>Eenmaal uitgehard</w:t>
      </w:r>
      <w:r>
        <w:rPr>
          <w:lang w:val="nl-BE"/>
        </w:rPr>
        <w:t xml:space="preserve"> </w:t>
      </w:r>
      <w:r w:rsidRPr="003E277F">
        <w:rPr>
          <w:lang w:val="nl-BE"/>
        </w:rPr>
        <w:t>krijgen de leien aan de zichtzijde een in de massa gekleurde</w:t>
      </w:r>
      <w:r>
        <w:rPr>
          <w:lang w:val="nl-BE"/>
        </w:rPr>
        <w:t xml:space="preserve"> </w:t>
      </w:r>
      <w:r w:rsidRPr="003E277F">
        <w:rPr>
          <w:lang w:val="nl-BE"/>
        </w:rPr>
        <w:t>slijtlaag,</w:t>
      </w:r>
      <w:r>
        <w:rPr>
          <w:lang w:val="nl-BE"/>
        </w:rPr>
        <w:t xml:space="preserve"> </w:t>
      </w:r>
      <w:r w:rsidRPr="003E277F">
        <w:rPr>
          <w:lang w:val="nl-BE"/>
        </w:rPr>
        <w:t>waarna voor- en achterzijde een licht</w:t>
      </w:r>
      <w:r>
        <w:rPr>
          <w:lang w:val="nl-BE"/>
        </w:rPr>
        <w:t xml:space="preserve"> gepigmenteerde primer bekomen. </w:t>
      </w:r>
      <w:r w:rsidRPr="003E277F">
        <w:rPr>
          <w:lang w:val="nl-BE"/>
        </w:rPr>
        <w:t>Vervolgens</w:t>
      </w:r>
      <w:r>
        <w:rPr>
          <w:lang w:val="nl-BE"/>
        </w:rPr>
        <w:t xml:space="preserve"> </w:t>
      </w:r>
      <w:r w:rsidRPr="003E277F">
        <w:rPr>
          <w:lang w:val="nl-BE"/>
        </w:rPr>
        <w:t xml:space="preserve">worden de </w:t>
      </w:r>
      <w:r w:rsidRPr="003E277F">
        <w:rPr>
          <w:lang w:val="nl-BE"/>
        </w:rPr>
        <w:lastRenderedPageBreak/>
        <w:t>voorzijde en de boorden gespoten met een</w:t>
      </w:r>
      <w:r>
        <w:rPr>
          <w:lang w:val="nl-BE"/>
        </w:rPr>
        <w:t xml:space="preserve"> </w:t>
      </w:r>
      <w:r w:rsidRPr="003E277F">
        <w:rPr>
          <w:lang w:val="nl-BE"/>
        </w:rPr>
        <w:t>synthetische acrylaathars</w:t>
      </w:r>
      <w:r>
        <w:rPr>
          <w:lang w:val="nl-BE"/>
        </w:rPr>
        <w:t xml:space="preserve"> die de eindkleur bepaalt.</w:t>
      </w:r>
    </w:p>
    <w:p w14:paraId="1814A0D9" w14:textId="77777777" w:rsidR="00E77021" w:rsidRDefault="00E77021" w:rsidP="00E77021">
      <w:pPr>
        <w:pStyle w:val="83Kenm"/>
        <w:spacing w:before="0" w:after="0"/>
        <w:rPr>
          <w:lang w:val="nl-BE"/>
        </w:rPr>
      </w:pPr>
      <w:r>
        <w:rPr>
          <w:lang w:val="nl-BE"/>
        </w:rPr>
        <w:tab/>
      </w:r>
      <w:r>
        <w:rPr>
          <w:lang w:val="nl-BE"/>
        </w:rPr>
        <w:tab/>
      </w:r>
      <w:r w:rsidRPr="003E277F">
        <w:rPr>
          <w:lang w:val="nl-BE"/>
        </w:rPr>
        <w:t>Tenslotte wordt de achterzijde voorzien van een waslaag voor</w:t>
      </w:r>
      <w:r>
        <w:rPr>
          <w:lang w:val="nl-BE"/>
        </w:rPr>
        <w:t xml:space="preserve"> </w:t>
      </w:r>
      <w:r w:rsidRPr="003E277F">
        <w:rPr>
          <w:lang w:val="nl-BE"/>
        </w:rPr>
        <w:t>een eenvoudige verwerking.</w:t>
      </w:r>
    </w:p>
    <w:p w14:paraId="09C77731" w14:textId="77777777" w:rsidR="00557B50" w:rsidRPr="00DC6587" w:rsidRDefault="00557B50" w:rsidP="00557B50">
      <w:pPr>
        <w:pStyle w:val="83Kenm"/>
        <w:spacing w:before="0" w:after="0"/>
      </w:pPr>
      <w:r w:rsidRPr="00DC6587">
        <w:t>-</w:t>
      </w:r>
      <w:r w:rsidRPr="00DC6587">
        <w:tab/>
        <w:t>Oppervlaktestructuur</w:t>
      </w:r>
      <w:r>
        <w:t>:</w:t>
      </w:r>
      <w:r w:rsidRPr="00DC6587">
        <w:tab/>
      </w:r>
      <w:r>
        <w:t xml:space="preserve">Gelijkmatig, </w:t>
      </w:r>
      <w:r w:rsidRPr="00DC6587">
        <w:t>glad oppervlak.</w:t>
      </w:r>
    </w:p>
    <w:p w14:paraId="69314242" w14:textId="77777777" w:rsidR="00E559D9" w:rsidRPr="00FA19B4" w:rsidRDefault="00E559D9" w:rsidP="00610BEA">
      <w:pPr>
        <w:pStyle w:val="Kop8"/>
        <w:spacing w:before="0" w:after="0"/>
        <w:rPr>
          <w:lang w:val="nl-BE"/>
        </w:rPr>
      </w:pPr>
      <w:r w:rsidRPr="00FA19B4">
        <w:rPr>
          <w:lang w:val="nl-BE"/>
        </w:rPr>
        <w:t>.32.42.</w:t>
      </w:r>
      <w:r w:rsidRPr="00FA19B4">
        <w:rPr>
          <w:lang w:val="nl-BE"/>
        </w:rPr>
        <w:tab/>
        <w:t>Maateigenschappen:</w:t>
      </w:r>
    </w:p>
    <w:p w14:paraId="21C7C7DA" w14:textId="1A1D5F41" w:rsidR="0019217B" w:rsidRDefault="0045031D" w:rsidP="00610BEA">
      <w:pPr>
        <w:pStyle w:val="83Kenm"/>
        <w:spacing w:before="0" w:after="0"/>
      </w:pPr>
      <w:r>
        <w:t>-</w:t>
      </w:r>
      <w:r>
        <w:tab/>
        <w:t>Dichtheid</w:t>
      </w:r>
      <w:r w:rsidR="0019217B">
        <w:t>:</w:t>
      </w:r>
      <w:r w:rsidR="0019217B">
        <w:tab/>
      </w:r>
      <w:r w:rsidR="009E2E85">
        <w:t>1850</w:t>
      </w:r>
      <w:r w:rsidR="00394876">
        <w:t xml:space="preserve"> </w:t>
      </w:r>
      <w:r>
        <w:t>k</w:t>
      </w:r>
      <w:r w:rsidR="0019217B">
        <w:t>g/m³</w:t>
      </w:r>
    </w:p>
    <w:p w14:paraId="084AC2ED" w14:textId="73DC0818" w:rsidR="0045031D" w:rsidRDefault="003B7881" w:rsidP="00610BEA">
      <w:pPr>
        <w:pStyle w:val="83Kenm"/>
        <w:spacing w:before="0" w:after="0"/>
      </w:pPr>
      <w:r>
        <w:t>-</w:t>
      </w:r>
      <w:r>
        <w:tab/>
        <w:t>Afmetingen:</w:t>
      </w:r>
      <w:r>
        <w:tab/>
      </w:r>
      <w:r w:rsidR="001E7023">
        <w:t>Volgens meetstaat</w:t>
      </w:r>
      <w:r w:rsidR="001E7023" w:rsidRPr="00394876">
        <w:rPr>
          <w:rStyle w:val="83KenmCursiefGrijs-50Char"/>
        </w:rPr>
        <w:t xml:space="preserve"> </w:t>
      </w:r>
      <w:r w:rsidR="00394876" w:rsidRPr="00394876">
        <w:rPr>
          <w:rStyle w:val="83KenmCursiefGrijs-50Char"/>
        </w:rPr>
        <w:t>(zie Pro Memorie)</w:t>
      </w:r>
    </w:p>
    <w:p w14:paraId="3724B193" w14:textId="77777777" w:rsidR="004444C3" w:rsidRDefault="004444C3" w:rsidP="00610BEA">
      <w:pPr>
        <w:pStyle w:val="83Kenm"/>
        <w:spacing w:before="0" w:after="0"/>
        <w:rPr>
          <w:rStyle w:val="OptieChar"/>
        </w:rPr>
      </w:pPr>
      <w:r w:rsidRPr="00DC6587">
        <w:t>-</w:t>
      </w:r>
      <w:r w:rsidRPr="00DC6587">
        <w:tab/>
      </w:r>
      <w:r>
        <w:t>Lei</w:t>
      </w:r>
      <w:r w:rsidRPr="00DC6587">
        <w:t>dikte</w:t>
      </w:r>
      <w:r>
        <w:t>:</w:t>
      </w:r>
      <w:r w:rsidRPr="00DC6587">
        <w:tab/>
      </w:r>
      <w:r>
        <w:t>4 mm</w:t>
      </w:r>
      <w:r w:rsidR="00394876">
        <w:t xml:space="preserve"> nominaal</w:t>
      </w:r>
    </w:p>
    <w:p w14:paraId="15BD2614" w14:textId="77777777" w:rsidR="003B7881" w:rsidRPr="003B7881" w:rsidRDefault="003B7881" w:rsidP="00610BEA">
      <w:pPr>
        <w:pStyle w:val="Kop8"/>
        <w:spacing w:before="0" w:after="0"/>
        <w:rPr>
          <w:lang w:val="nl-BE"/>
        </w:rPr>
      </w:pPr>
      <w:r w:rsidRPr="00FA19B4">
        <w:rPr>
          <w:lang w:val="nl-BE"/>
        </w:rPr>
        <w:t>.32</w:t>
      </w:r>
      <w:r w:rsidR="006F5DBA">
        <w:rPr>
          <w:lang w:val="nl-BE"/>
        </w:rPr>
        <w:t>.</w:t>
      </w:r>
      <w:r>
        <w:rPr>
          <w:lang w:val="nl-BE"/>
        </w:rPr>
        <w:tab/>
        <w:t>Maatt</w:t>
      </w:r>
      <w:r w:rsidRPr="003B7881">
        <w:rPr>
          <w:lang w:val="nl-BE"/>
        </w:rPr>
        <w:t>oleranties (ref. EN 12467)</w:t>
      </w:r>
    </w:p>
    <w:p w14:paraId="146A804B" w14:textId="5B2F657F" w:rsidR="003B7881" w:rsidRDefault="003B7881" w:rsidP="00610BEA">
      <w:pPr>
        <w:pStyle w:val="83Kenm"/>
        <w:spacing w:before="0" w:after="0"/>
      </w:pPr>
      <w:r>
        <w:t>-</w:t>
      </w:r>
      <w:r>
        <w:tab/>
        <w:t>Dikte</w:t>
      </w:r>
      <w:r w:rsidR="006F5DBA">
        <w:t>:</w:t>
      </w:r>
      <w:r w:rsidR="006F5DBA">
        <w:tab/>
      </w:r>
      <w:r w:rsidR="00394876">
        <w:t>-0,4 mm en +1</w:t>
      </w:r>
      <w:r>
        <w:t xml:space="preserve"> </w:t>
      </w:r>
      <w:r w:rsidR="006F5DBA">
        <w:t>mm</w:t>
      </w:r>
    </w:p>
    <w:p w14:paraId="54C88B78" w14:textId="44559ED1" w:rsidR="003B7881" w:rsidRDefault="006F5DBA" w:rsidP="00610BEA">
      <w:pPr>
        <w:pStyle w:val="83Kenm"/>
        <w:spacing w:before="0" w:after="0"/>
      </w:pPr>
      <w:r>
        <w:t>-</w:t>
      </w:r>
      <w:r>
        <w:tab/>
        <w:t>Lengte:</w:t>
      </w:r>
      <w:r>
        <w:tab/>
        <w:t xml:space="preserve"> ±3 mm</w:t>
      </w:r>
    </w:p>
    <w:p w14:paraId="2C9B6CB6" w14:textId="23BA7E10" w:rsidR="003B7881" w:rsidRDefault="006F5DBA" w:rsidP="00610BEA">
      <w:pPr>
        <w:pStyle w:val="83Kenm"/>
        <w:spacing w:before="0" w:after="0"/>
      </w:pPr>
      <w:r>
        <w:t>-</w:t>
      </w:r>
      <w:r>
        <w:tab/>
        <w:t>Breedte:</w:t>
      </w:r>
      <w:r>
        <w:tab/>
        <w:t xml:space="preserve"> </w:t>
      </w:r>
      <w:r w:rsidRPr="006F5DBA">
        <w:t>±</w:t>
      </w:r>
      <w:r w:rsidR="00394876">
        <w:t>3</w:t>
      </w:r>
      <w:r>
        <w:t xml:space="preserve"> mm</w:t>
      </w:r>
    </w:p>
    <w:p w14:paraId="61A64E18" w14:textId="77777777" w:rsidR="003B7881" w:rsidRPr="004F4066" w:rsidRDefault="003B7881" w:rsidP="00610BEA">
      <w:pPr>
        <w:pStyle w:val="Kop8"/>
        <w:spacing w:before="0" w:after="0"/>
        <w:rPr>
          <w:lang w:val="nl-BE"/>
        </w:rPr>
      </w:pPr>
      <w:r w:rsidRPr="00FA19B4">
        <w:rPr>
          <w:lang w:val="nl-BE"/>
        </w:rPr>
        <w:t>.3</w:t>
      </w:r>
      <w:r>
        <w:rPr>
          <w:lang w:val="nl-BE"/>
        </w:rPr>
        <w:t>2</w:t>
      </w:r>
      <w:r w:rsidRPr="00FA19B4">
        <w:rPr>
          <w:lang w:val="nl-BE"/>
        </w:rPr>
        <w:t>.60.</w:t>
      </w:r>
      <w:r w:rsidRPr="00FA19B4">
        <w:rPr>
          <w:lang w:val="nl-BE"/>
        </w:rPr>
        <w:tab/>
      </w:r>
      <w:r w:rsidRPr="004F4066">
        <w:rPr>
          <w:lang w:val="nl-BE"/>
        </w:rPr>
        <w:t>Overige eigenschappen</w:t>
      </w:r>
    </w:p>
    <w:p w14:paraId="440ECF9A" w14:textId="4482DFE3" w:rsidR="00601BC6" w:rsidRDefault="00601BC6" w:rsidP="00610BEA">
      <w:pPr>
        <w:pStyle w:val="83Kenm"/>
        <w:spacing w:before="0" w:after="0"/>
        <w:rPr>
          <w:lang w:val="nl-BE"/>
        </w:rPr>
      </w:pPr>
      <w:r>
        <w:rPr>
          <w:lang w:val="nl-BE"/>
        </w:rPr>
        <w:t>-</w:t>
      </w:r>
      <w:r>
        <w:rPr>
          <w:lang w:val="nl-BE"/>
        </w:rPr>
        <w:tab/>
        <w:t>Brandreactie:</w:t>
      </w:r>
      <w:r>
        <w:rPr>
          <w:lang w:val="nl-BE"/>
        </w:rPr>
        <w:tab/>
        <w:t>Euroklasse A2-s1,d0  volgens NBN EN 13501-1</w:t>
      </w:r>
    </w:p>
    <w:p w14:paraId="63A1842E" w14:textId="77777777" w:rsidR="00D220E9" w:rsidRPr="00DC6587" w:rsidRDefault="00D220E9" w:rsidP="00D220E9">
      <w:pPr>
        <w:pStyle w:val="83Kenm"/>
        <w:spacing w:before="0" w:after="0"/>
      </w:pPr>
      <w:r w:rsidRPr="00DC6587">
        <w:t>-</w:t>
      </w:r>
      <w:r w:rsidRPr="00DC6587">
        <w:tab/>
        <w:t>Bestandheid tegen vorst</w:t>
      </w:r>
      <w:r>
        <w:t>:</w:t>
      </w:r>
      <w:r w:rsidRPr="00DC6587">
        <w:tab/>
      </w:r>
      <w:r>
        <w:t>Uitstekend bestand tegen vorst en andere weersinvloeden.</w:t>
      </w:r>
    </w:p>
    <w:p w14:paraId="073F1B78" w14:textId="77777777" w:rsidR="009A583F" w:rsidRPr="009A583F" w:rsidRDefault="009A583F" w:rsidP="00610BEA">
      <w:pPr>
        <w:pStyle w:val="83Kenm"/>
        <w:spacing w:before="0" w:after="0"/>
        <w:rPr>
          <w:lang w:val="nl-BE"/>
        </w:rPr>
      </w:pPr>
      <w:r>
        <w:rPr>
          <w:lang w:val="nl-BE"/>
        </w:rPr>
        <w:t>-</w:t>
      </w:r>
      <w:r>
        <w:rPr>
          <w:lang w:val="nl-BE"/>
        </w:rPr>
        <w:tab/>
      </w:r>
      <w:r w:rsidR="00394876">
        <w:rPr>
          <w:lang w:val="nl-BE"/>
        </w:rPr>
        <w:t>…</w:t>
      </w:r>
    </w:p>
    <w:p w14:paraId="1B0D79E0" w14:textId="77777777" w:rsidR="00E559D9" w:rsidRPr="00FA19B4" w:rsidRDefault="00E559D9" w:rsidP="00610BEA">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6F095173" w14:textId="77777777" w:rsidR="00DC3954" w:rsidRPr="00FA19B4" w:rsidRDefault="00DC3954" w:rsidP="00610BEA">
      <w:pPr>
        <w:pStyle w:val="Kop7"/>
        <w:spacing w:before="0" w:after="0"/>
        <w:rPr>
          <w:lang w:val="nl-BE"/>
        </w:rPr>
      </w:pPr>
      <w:r>
        <w:rPr>
          <w:lang w:val="nl-BE"/>
        </w:rPr>
        <w:t>.35.1</w:t>
      </w:r>
      <w:r w:rsidRPr="00FA19B4">
        <w:rPr>
          <w:lang w:val="nl-BE"/>
        </w:rPr>
        <w:t>0.</w:t>
      </w:r>
      <w:r w:rsidRPr="00FA19B4">
        <w:rPr>
          <w:lang w:val="nl-BE"/>
        </w:rPr>
        <w:tab/>
        <w:t xml:space="preserve">Kenmerken of eigenschappen van de </w:t>
      </w:r>
      <w:r>
        <w:rPr>
          <w:lang w:val="nl-BE"/>
        </w:rPr>
        <w:t>onderliggende bebording</w:t>
      </w:r>
      <w:r w:rsidRPr="00FA19B4">
        <w:rPr>
          <w:lang w:val="nl-BE"/>
        </w:rPr>
        <w:t>:</w:t>
      </w:r>
    </w:p>
    <w:p w14:paraId="6AD1433D" w14:textId="790D79A3" w:rsidR="00520E71" w:rsidRDefault="00520E71" w:rsidP="00610BEA">
      <w:pPr>
        <w:pStyle w:val="82"/>
        <w:tabs>
          <w:tab w:val="clear" w:pos="1134"/>
        </w:tabs>
        <w:spacing w:before="0" w:after="0"/>
        <w:ind w:left="142"/>
        <w:rPr>
          <w:rStyle w:val="OfwelChar"/>
        </w:rPr>
      </w:pPr>
      <w:bookmarkStart w:id="67" w:name="_Hlk2694932"/>
      <w:r w:rsidRPr="00520E71">
        <w:rPr>
          <w:rFonts w:ascii="Times New Roman" w:hAnsi="Times New Roman" w:cs="Times New Roman"/>
          <w:color w:val="008080"/>
          <w:sz w:val="20"/>
          <w:szCs w:val="20"/>
        </w:rPr>
        <w:t>Variant 1</w:t>
      </w:r>
    </w:p>
    <w:p w14:paraId="5386A921" w14:textId="0291A141" w:rsidR="00DC3954" w:rsidRPr="00E404E4" w:rsidRDefault="00F57952" w:rsidP="00610BEA">
      <w:pPr>
        <w:pStyle w:val="82"/>
        <w:spacing w:before="0" w:after="0"/>
      </w:pPr>
      <w:r>
        <w:t>Be</w:t>
      </w:r>
      <w:r w:rsidR="00DC3954" w:rsidRPr="00E404E4">
        <w:t xml:space="preserve">bording begrepen in artikel </w:t>
      </w:r>
      <w:r w:rsidR="00DC3954">
        <w:t>…</w:t>
      </w:r>
    </w:p>
    <w:p w14:paraId="77CA679A" w14:textId="244A26F0" w:rsidR="00F57952" w:rsidRDefault="00F57952" w:rsidP="00610BEA">
      <w:pPr>
        <w:pStyle w:val="82"/>
        <w:tabs>
          <w:tab w:val="clear" w:pos="1134"/>
        </w:tabs>
        <w:spacing w:before="0" w:after="0"/>
        <w:ind w:left="142"/>
        <w:rPr>
          <w:rStyle w:val="OfwelChar"/>
        </w:rPr>
      </w:pPr>
      <w:r w:rsidRPr="00520E71">
        <w:rPr>
          <w:rFonts w:ascii="Times New Roman" w:hAnsi="Times New Roman" w:cs="Times New Roman"/>
          <w:color w:val="008080"/>
          <w:sz w:val="20"/>
          <w:szCs w:val="20"/>
        </w:rPr>
        <w:t xml:space="preserve">Variant </w:t>
      </w:r>
      <w:r>
        <w:rPr>
          <w:rFonts w:ascii="Times New Roman" w:hAnsi="Times New Roman" w:cs="Times New Roman"/>
          <w:color w:val="008080"/>
          <w:sz w:val="20"/>
          <w:szCs w:val="20"/>
        </w:rPr>
        <w:t>2</w:t>
      </w:r>
    </w:p>
    <w:p w14:paraId="701336AB" w14:textId="3EDA7F39" w:rsidR="00DC3954" w:rsidRPr="00E404E4" w:rsidRDefault="00F57952" w:rsidP="00610BEA">
      <w:pPr>
        <w:pStyle w:val="82"/>
        <w:spacing w:before="0" w:after="0"/>
      </w:pPr>
      <w:r>
        <w:t>La</w:t>
      </w:r>
      <w:r w:rsidR="009A0B95" w:rsidRPr="00E404E4">
        <w:t xml:space="preserve">tten </w:t>
      </w:r>
      <w:r w:rsidR="00DC3954" w:rsidRPr="00E404E4">
        <w:t xml:space="preserve">uit PNG </w:t>
      </w:r>
      <w:r w:rsidR="00DC3954" w:rsidRPr="00C756C5">
        <w:rPr>
          <w:rStyle w:val="OptieChar"/>
        </w:rPr>
        <w:t>#</w:t>
      </w:r>
      <w:r w:rsidR="00DC3954" w:rsidRPr="00E404E4">
        <w:t>nr 414</w:t>
      </w:r>
      <w:r w:rsidR="00DC3954" w:rsidRPr="00C756C5">
        <w:rPr>
          <w:rStyle w:val="OptieChar"/>
        </w:rPr>
        <w:t>#</w:t>
      </w:r>
      <w:r w:rsidR="00DC3954" w:rsidRPr="00E404E4">
        <w:t>.</w:t>
      </w:r>
      <w:r w:rsidR="00DC3954">
        <w:t>..</w:t>
      </w:r>
      <w:r w:rsidR="00DC3954" w:rsidRPr="00C756C5">
        <w:rPr>
          <w:rStyle w:val="OptieChar"/>
        </w:rPr>
        <w:t>#</w:t>
      </w:r>
      <w:r w:rsidR="00DC3954" w:rsidRPr="00E404E4">
        <w:t xml:space="preserve"> die een zwammendodende en inse</w:t>
      </w:r>
      <w:r w:rsidR="00DC3954">
        <w:t>ctenvernieti</w:t>
      </w:r>
      <w:r w:rsidR="00DC3954" w:rsidRPr="00E404E4">
        <w:t xml:space="preserve">gende behandeling ondergaan hebben, </w:t>
      </w:r>
      <w:r w:rsidR="002F451C" w:rsidRPr="00E404E4">
        <w:t>procedé</w:t>
      </w:r>
      <w:r w:rsidR="00DC3954" w:rsidRPr="00E404E4">
        <w:t xml:space="preserve"> A1 volgens STS 34.03.61.1. De sectie van de latten is aangepast aan vorm en dikte van de leien, de afstand tussen de kepers en de dakhelling.</w:t>
      </w:r>
    </w:p>
    <w:p w14:paraId="2C253C9A" w14:textId="7E55E839" w:rsidR="00DC3954" w:rsidRPr="00E404E4" w:rsidRDefault="00DC3954" w:rsidP="00610BEA">
      <w:pPr>
        <w:pStyle w:val="83Kenm"/>
        <w:spacing w:before="0" w:after="0"/>
      </w:pPr>
      <w:r w:rsidRPr="00E404E4">
        <w:t>-</w:t>
      </w:r>
      <w:r w:rsidRPr="00E404E4">
        <w:tab/>
        <w:t>Minimale sectie</w:t>
      </w:r>
      <w:r>
        <w:t>:</w:t>
      </w:r>
      <w:r w:rsidRPr="00E404E4">
        <w:t xml:space="preserve"> </w:t>
      </w:r>
      <w:r w:rsidRPr="00E404E4">
        <w:tab/>
      </w:r>
      <w:r w:rsidR="00767A0B" w:rsidRPr="00FD72DD">
        <w:t>Volgens studie van de windbelastin</w:t>
      </w:r>
      <w:r w:rsidR="00767A0B">
        <w:t>g</w:t>
      </w:r>
      <w:r w:rsidRPr="00E404E4">
        <w:t>.</w:t>
      </w:r>
    </w:p>
    <w:bookmarkEnd w:id="67"/>
    <w:p w14:paraId="42E29302" w14:textId="77777777" w:rsidR="00F57952" w:rsidRPr="00C86D6D" w:rsidRDefault="00F57952" w:rsidP="00610BEA">
      <w:pPr>
        <w:pStyle w:val="Kop6"/>
        <w:spacing w:before="0" w:after="0"/>
        <w:rPr>
          <w:rStyle w:val="OfwelChar"/>
        </w:rPr>
      </w:pPr>
      <w:r w:rsidRPr="00C86D6D">
        <w:rPr>
          <w:rStyle w:val="OfwelChar"/>
        </w:rPr>
        <w:t>Vervolg</w:t>
      </w:r>
    </w:p>
    <w:p w14:paraId="2B92AACD" w14:textId="77777777" w:rsidR="00E559D9" w:rsidRPr="00FA19B4" w:rsidRDefault="00DC3954" w:rsidP="00610BEA">
      <w:pPr>
        <w:pStyle w:val="Kop7"/>
        <w:spacing w:before="0" w:after="0"/>
        <w:rPr>
          <w:lang w:val="nl-BE"/>
        </w:rPr>
      </w:pPr>
      <w:r>
        <w:rPr>
          <w:lang w:val="nl-BE"/>
        </w:rPr>
        <w:t>.35.2</w:t>
      </w:r>
      <w:r w:rsidR="00E559D9" w:rsidRPr="00FA19B4">
        <w:rPr>
          <w:lang w:val="nl-BE"/>
        </w:rPr>
        <w:t>0.</w:t>
      </w:r>
      <w:r w:rsidR="00E559D9" w:rsidRPr="00FA19B4">
        <w:rPr>
          <w:lang w:val="nl-BE"/>
        </w:rPr>
        <w:tab/>
        <w:t xml:space="preserve">Kenmerken </w:t>
      </w:r>
      <w:r w:rsidR="009F0450" w:rsidRPr="00FA19B4">
        <w:rPr>
          <w:lang w:val="nl-BE"/>
        </w:rPr>
        <w:t xml:space="preserve">of eigenschappen </w:t>
      </w:r>
      <w:r w:rsidR="00E559D9" w:rsidRPr="00FA19B4">
        <w:rPr>
          <w:lang w:val="nl-BE"/>
        </w:rPr>
        <w:t>van de mechanische bevestigingsmiddelen:</w:t>
      </w:r>
    </w:p>
    <w:p w14:paraId="0BB3B9D8" w14:textId="69AE3761" w:rsidR="005E57FC" w:rsidRDefault="005E57FC" w:rsidP="00610BEA">
      <w:pPr>
        <w:pStyle w:val="82"/>
        <w:spacing w:before="0" w:after="0"/>
        <w:rPr>
          <w:rStyle w:val="OptieChar"/>
        </w:rPr>
      </w:pPr>
      <w:r>
        <w:t xml:space="preserve">Volgende </w:t>
      </w:r>
      <w:r w:rsidRPr="00FA19B4">
        <w:t>mechanische bevestigingsmiddelen</w:t>
      </w:r>
      <w:r>
        <w:t xml:space="preserve"> mogen worden gebruikt</w:t>
      </w:r>
      <w:r w:rsidRPr="00C756C5">
        <w:rPr>
          <w:rStyle w:val="OptieChar"/>
        </w:rPr>
        <w:t xml:space="preserve"> </w:t>
      </w:r>
    </w:p>
    <w:p w14:paraId="34AF3F8F" w14:textId="1BE9C813" w:rsidR="009A583F" w:rsidRPr="00E404E4" w:rsidRDefault="005E57FC" w:rsidP="00610BEA">
      <w:pPr>
        <w:pStyle w:val="82"/>
        <w:spacing w:before="0" w:after="0"/>
      </w:pPr>
      <w:r>
        <w:t>-</w:t>
      </w:r>
      <w:r>
        <w:tab/>
        <w:t>N</w:t>
      </w:r>
      <w:r w:rsidR="009A0B95" w:rsidRPr="00E404E4">
        <w:t xml:space="preserve">agels </w:t>
      </w:r>
      <w:r w:rsidR="009A583F" w:rsidRPr="00E404E4">
        <w:t>uit rood koper</w:t>
      </w:r>
      <w:r w:rsidR="002F451C">
        <w:t>;</w:t>
      </w:r>
      <w:r w:rsidR="002F451C" w:rsidRPr="00E404E4">
        <w:t xml:space="preserve"> </w:t>
      </w:r>
      <w:r w:rsidR="009A583F" w:rsidRPr="00E404E4">
        <w:t>2 per lei</w:t>
      </w:r>
      <w:r w:rsidR="002F451C">
        <w:t>;</w:t>
      </w:r>
      <w:r w:rsidR="002F451C" w:rsidRPr="00E404E4">
        <w:t xml:space="preserve"> </w:t>
      </w:r>
      <w:r w:rsidR="009A583F" w:rsidRPr="00E404E4">
        <w:t>lengte 25 mm.</w:t>
      </w:r>
    </w:p>
    <w:p w14:paraId="4A3C3BF9" w14:textId="7C574108" w:rsidR="009A583F" w:rsidRPr="00E404E4" w:rsidRDefault="005E57FC" w:rsidP="00610BEA">
      <w:pPr>
        <w:pStyle w:val="82"/>
        <w:spacing w:before="0" w:after="0"/>
      </w:pPr>
      <w:r>
        <w:t>-</w:t>
      </w:r>
      <w:r>
        <w:tab/>
        <w:t>K</w:t>
      </w:r>
      <w:r w:rsidR="009A0B95" w:rsidRPr="00E404E4">
        <w:t xml:space="preserve">operen </w:t>
      </w:r>
      <w:r w:rsidR="009A583F" w:rsidRPr="00E404E4">
        <w:t>haken</w:t>
      </w:r>
      <w:r w:rsidR="004444C3">
        <w:t>;</w:t>
      </w:r>
      <w:r w:rsidR="009A583F" w:rsidRPr="00E404E4">
        <w:t xml:space="preserve"> diameter </w:t>
      </w:r>
      <w:r w:rsidR="004444C3">
        <w:t xml:space="preserve">3 mm; </w:t>
      </w:r>
      <w:r w:rsidR="009A583F" w:rsidRPr="00E404E4">
        <w:t>lengte afhankelijk van de overdekking. Deze haken worden in de latten geslagen</w:t>
      </w:r>
      <w:r>
        <w:t xml:space="preserve"> of</w:t>
      </w:r>
      <w:r w:rsidR="009A583F" w:rsidRPr="00E404E4">
        <w:t xml:space="preserve"> achter de latten opgehangen.</w:t>
      </w:r>
    </w:p>
    <w:p w14:paraId="345B4ACD" w14:textId="164D4848" w:rsidR="009A583F" w:rsidRPr="00E404E4" w:rsidRDefault="005E57FC" w:rsidP="00610BEA">
      <w:pPr>
        <w:pStyle w:val="82"/>
        <w:spacing w:before="0" w:after="0"/>
      </w:pPr>
      <w:r>
        <w:t>-</w:t>
      </w:r>
      <w:r>
        <w:tab/>
        <w:t>R</w:t>
      </w:r>
      <w:r w:rsidR="004444C3">
        <w:t xml:space="preserve">VS haken; </w:t>
      </w:r>
      <w:r w:rsidR="009A583F" w:rsidRPr="00E404E4">
        <w:t>diameter 2,5 mm</w:t>
      </w:r>
      <w:r w:rsidR="004444C3">
        <w:t>;</w:t>
      </w:r>
      <w:r w:rsidR="009A583F" w:rsidRPr="00E404E4">
        <w:t xml:space="preserve"> lengte afhankelijk van de overdekking. Deze </w:t>
      </w:r>
      <w:r w:rsidRPr="00E404E4">
        <w:t>haken worden in de latten geslagen</w:t>
      </w:r>
      <w:r>
        <w:t xml:space="preserve"> of</w:t>
      </w:r>
      <w:r w:rsidRPr="00E404E4">
        <w:t xml:space="preserve"> achter de latten opgehangen.</w:t>
      </w:r>
    </w:p>
    <w:p w14:paraId="2D515DFC" w14:textId="77777777" w:rsidR="00B769D0" w:rsidRPr="00110F27" w:rsidRDefault="005E2EB0" w:rsidP="00610BEA">
      <w:pPr>
        <w:pStyle w:val="83ProM"/>
        <w:spacing w:before="0" w:after="0"/>
        <w:rPr>
          <w:lang w:val="nl-BE"/>
        </w:rPr>
      </w:pPr>
      <w:r w:rsidRPr="00110F27">
        <w:rPr>
          <w:lang w:val="nl-BE"/>
        </w:rPr>
        <w:t>Pro Memorie</w:t>
      </w:r>
      <w:r w:rsidR="009F0450" w:rsidRPr="00110F27">
        <w:rPr>
          <w:lang w:val="nl-BE"/>
        </w:rPr>
        <w:t>:</w:t>
      </w:r>
    </w:p>
    <w:p w14:paraId="258F5946" w14:textId="77777777" w:rsidR="009F0450" w:rsidRPr="00110F27" w:rsidRDefault="00B769D0" w:rsidP="00610BEA">
      <w:pPr>
        <w:pStyle w:val="83ProM"/>
        <w:spacing w:before="0" w:after="0"/>
        <w:rPr>
          <w:lang w:val="nl-BE"/>
        </w:rPr>
      </w:pPr>
      <w:r w:rsidRPr="00110F27">
        <w:rPr>
          <w:lang w:val="nl-BE"/>
        </w:rPr>
        <w:t>-</w:t>
      </w:r>
      <w:r w:rsidRPr="00110F27">
        <w:rPr>
          <w:lang w:val="nl-BE"/>
        </w:rPr>
        <w:tab/>
      </w:r>
      <w:r w:rsidR="009F0450" w:rsidRPr="00110F27">
        <w:rPr>
          <w:lang w:val="nl-BE"/>
        </w:rPr>
        <w:t xml:space="preserve">Voor de keuze van de juiste </w:t>
      </w:r>
      <w:r w:rsidR="009A583F" w:rsidRPr="00110F27">
        <w:rPr>
          <w:lang w:val="nl-BE"/>
        </w:rPr>
        <w:t>bevestiging</w:t>
      </w:r>
      <w:r w:rsidR="009F0450" w:rsidRPr="00110F27">
        <w:rPr>
          <w:lang w:val="nl-BE"/>
        </w:rPr>
        <w:t xml:space="preserve"> in </w:t>
      </w:r>
      <w:r w:rsidR="00A97505" w:rsidRPr="00110F27">
        <w:rPr>
          <w:lang w:val="nl-BE"/>
        </w:rPr>
        <w:t xml:space="preserve">functie van de onderliggende </w:t>
      </w:r>
      <w:r w:rsidR="009F0450" w:rsidRPr="00110F27">
        <w:rPr>
          <w:lang w:val="nl-BE"/>
        </w:rPr>
        <w:t>structuur, raadpleeg de leverancier van de</w:t>
      </w:r>
      <w:r w:rsidR="00A97505" w:rsidRPr="00110F27">
        <w:rPr>
          <w:lang w:val="nl-BE"/>
        </w:rPr>
        <w:t xml:space="preserve"> </w:t>
      </w:r>
      <w:r w:rsidR="009A583F" w:rsidRPr="00110F27">
        <w:rPr>
          <w:lang w:val="nl-BE"/>
        </w:rPr>
        <w:t>leien</w:t>
      </w:r>
      <w:r w:rsidR="009F0450" w:rsidRPr="00110F27">
        <w:rPr>
          <w:lang w:val="nl-BE"/>
        </w:rPr>
        <w:t>.</w:t>
      </w:r>
    </w:p>
    <w:p w14:paraId="0760AC46" w14:textId="77777777" w:rsidR="00483A20" w:rsidRDefault="00483A20" w:rsidP="00610BEA">
      <w:pPr>
        <w:pStyle w:val="Kop5"/>
        <w:spacing w:before="0" w:after="0"/>
        <w:rPr>
          <w:rStyle w:val="Kop5BlauwChar"/>
          <w:lang w:val="nl-BE"/>
        </w:rPr>
      </w:pPr>
    </w:p>
    <w:p w14:paraId="22BDA4BE" w14:textId="77777777" w:rsidR="002D487F" w:rsidRPr="00FA19B4" w:rsidRDefault="002D487F" w:rsidP="00610BEA">
      <w:pPr>
        <w:pStyle w:val="Kop5"/>
        <w:spacing w:before="0" w:after="0"/>
        <w:rPr>
          <w:lang w:val="nl-BE"/>
        </w:rPr>
      </w:pPr>
      <w:r w:rsidRPr="00FA19B4">
        <w:rPr>
          <w:rStyle w:val="Kop5BlauwChar"/>
          <w:lang w:val="nl-BE"/>
        </w:rPr>
        <w:t>.40.</w:t>
      </w:r>
      <w:r w:rsidRPr="00FA19B4">
        <w:rPr>
          <w:lang w:val="nl-BE"/>
        </w:rPr>
        <w:tab/>
        <w:t>UITVOERING</w:t>
      </w:r>
    </w:p>
    <w:p w14:paraId="6065C00C" w14:textId="77777777" w:rsidR="00E559D9" w:rsidRPr="00FA19B4" w:rsidRDefault="00E559D9" w:rsidP="00610BEA">
      <w:pPr>
        <w:pStyle w:val="Kop6"/>
        <w:spacing w:before="0" w:after="0"/>
        <w:rPr>
          <w:lang w:val="nl-BE"/>
        </w:rPr>
      </w:pPr>
      <w:bookmarkStart w:id="68" w:name="_Toc128825063"/>
      <w:bookmarkStart w:id="69" w:name="_Toc244576159"/>
      <w:r w:rsidRPr="00FA19B4">
        <w:rPr>
          <w:lang w:val="nl-BE"/>
        </w:rPr>
        <w:t>.42.</w:t>
      </w:r>
      <w:r w:rsidRPr="00FA19B4">
        <w:rPr>
          <w:lang w:val="nl-BE"/>
        </w:rPr>
        <w:tab/>
        <w:t>Algemene voorschriften:</w:t>
      </w:r>
      <w:bookmarkEnd w:id="68"/>
      <w:bookmarkEnd w:id="69"/>
    </w:p>
    <w:p w14:paraId="2C2A25BC" w14:textId="77777777" w:rsidR="002824F8" w:rsidRDefault="002824F8" w:rsidP="00610BEA">
      <w:pPr>
        <w:pStyle w:val="80"/>
        <w:spacing w:before="0" w:after="0"/>
      </w:pPr>
      <w:bookmarkStart w:id="70" w:name="_Toc213560547"/>
      <w:bookmarkStart w:id="71" w:name="_Toc213560714"/>
      <w:bookmarkStart w:id="72" w:name="_Toc219608140"/>
      <w:r w:rsidRPr="00A873E1">
        <w:t>De werken worden uitgevoerd overeenkomstig de eisen van STS 34, deel 1, aangevuld met de voorschriften van de fabrikant.</w:t>
      </w:r>
    </w:p>
    <w:p w14:paraId="67F66A9F" w14:textId="5CBABC64" w:rsidR="002824F8" w:rsidRDefault="002824F8" w:rsidP="00610BEA">
      <w:pPr>
        <w:pStyle w:val="80"/>
        <w:spacing w:before="0" w:after="0"/>
      </w:pPr>
      <w:r w:rsidRPr="00A873E1">
        <w:t xml:space="preserve">De </w:t>
      </w:r>
      <w:r>
        <w:t>uitvoering moet</w:t>
      </w:r>
      <w:r w:rsidRPr="00A873E1">
        <w:t xml:space="preserve"> beantwoorden aan de eisen van</w:t>
      </w:r>
      <w:r w:rsidR="005E57FC">
        <w:t xml:space="preserve"> TV 195 en TV 219.</w:t>
      </w:r>
    </w:p>
    <w:p w14:paraId="1A21956D" w14:textId="77777777" w:rsidR="002824F8" w:rsidRPr="00A873E1" w:rsidRDefault="002824F8" w:rsidP="00610BEA">
      <w:pPr>
        <w:pStyle w:val="80"/>
        <w:spacing w:before="0" w:after="0"/>
      </w:pPr>
      <w:r w:rsidRPr="00A873E1">
        <w:t>Leien kleiner dan een halve lei mogen niet verwerkt worden. Hiertoe worden de aanpalende leien in dezelfde rij in breedte versmald.</w:t>
      </w:r>
    </w:p>
    <w:p w14:paraId="2EB0B608" w14:textId="77777777" w:rsidR="00883D8D" w:rsidRPr="00C33820" w:rsidRDefault="00883D8D" w:rsidP="00610BEA">
      <w:pPr>
        <w:pStyle w:val="Kop6"/>
        <w:spacing w:before="0" w:after="0"/>
        <w:rPr>
          <w:lang w:val="nl-BE"/>
        </w:rPr>
      </w:pPr>
      <w:r w:rsidRPr="00C33820">
        <w:rPr>
          <w:lang w:val="nl-BE"/>
        </w:rPr>
        <w:t>.44.</w:t>
      </w:r>
      <w:r w:rsidRPr="00C33820">
        <w:rPr>
          <w:lang w:val="nl-BE"/>
        </w:rPr>
        <w:tab/>
        <w:t>Plaatsingswijze:</w:t>
      </w:r>
    </w:p>
    <w:p w14:paraId="4C441CE2" w14:textId="19ACE6AB" w:rsidR="00883D8D" w:rsidRDefault="00883D8D" w:rsidP="00610BEA">
      <w:pPr>
        <w:pStyle w:val="80"/>
        <w:spacing w:before="0" w:after="0"/>
      </w:pPr>
      <w:r w:rsidRPr="00FA19B4">
        <w:t>De uitvoering gebeurt volgens de voorschriften van de fabrikant</w:t>
      </w:r>
      <w:r>
        <w:t xml:space="preserve"> en</w:t>
      </w:r>
      <w:r w:rsidRPr="00DC6587">
        <w:t xml:space="preserve"> overeenkomstig de voorschriften van de ATG</w:t>
      </w:r>
      <w:r w:rsidR="00C11631">
        <w:t xml:space="preserve"> </w:t>
      </w:r>
      <w:r w:rsidR="006414DC">
        <w:rPr>
          <w:rStyle w:val="MerkChar"/>
        </w:rPr>
        <w:t>23/</w:t>
      </w:r>
      <w:r w:rsidR="00C11631" w:rsidRPr="00C11631">
        <w:rPr>
          <w:rStyle w:val="MerkChar"/>
        </w:rPr>
        <w:t>2548</w:t>
      </w:r>
      <w:r w:rsidRPr="00DC6587">
        <w:t>.</w:t>
      </w:r>
      <w:r>
        <w:t xml:space="preserve"> </w:t>
      </w:r>
    </w:p>
    <w:p w14:paraId="4FC78A91" w14:textId="77777777" w:rsidR="00D72D75" w:rsidRDefault="00D72D75" w:rsidP="00D72D75">
      <w:pPr>
        <w:pStyle w:val="83ProM"/>
      </w:pPr>
      <w:r>
        <w:t xml:space="preserve">Pro Memorie: </w:t>
      </w:r>
    </w:p>
    <w:p w14:paraId="351BBCE2" w14:textId="77777777" w:rsidR="00D72D75" w:rsidRDefault="00D72D75" w:rsidP="00D72D75">
      <w:pPr>
        <w:pStyle w:val="83ProM"/>
      </w:pPr>
      <w:r>
        <w:tab/>
      </w:r>
      <w:r w:rsidRPr="007D7090">
        <w:t>Ongeacht de installatie, vermindert de natuurlijke ventilatie het</w:t>
      </w:r>
      <w:r>
        <w:t xml:space="preserve"> </w:t>
      </w:r>
      <w:r w:rsidRPr="007D7090">
        <w:t>risico op schimmel en vocht dat zich in sommige situaties kan</w:t>
      </w:r>
      <w:r>
        <w:t xml:space="preserve"> </w:t>
      </w:r>
      <w:r w:rsidRPr="007D7090">
        <w:t>vormen in de dakconstructies. Teneinde beschadiging te</w:t>
      </w:r>
      <w:r>
        <w:t xml:space="preserve"> </w:t>
      </w:r>
      <w:r w:rsidRPr="007D7090">
        <w:t>voorkomen vereisen vezelcementleien voldoende ventilatie.</w:t>
      </w:r>
    </w:p>
    <w:p w14:paraId="6C14EAFB" w14:textId="77777777" w:rsidR="00883D8D" w:rsidRPr="00C33820" w:rsidRDefault="00883D8D" w:rsidP="00610BEA">
      <w:pPr>
        <w:pStyle w:val="Kop7"/>
        <w:spacing w:before="0" w:after="0"/>
        <w:rPr>
          <w:lang w:val="nl-BE"/>
        </w:rPr>
      </w:pPr>
      <w:r w:rsidRPr="00C33820">
        <w:rPr>
          <w:lang w:val="nl-BE"/>
        </w:rPr>
        <w:t>.44.10.</w:t>
      </w:r>
      <w:r w:rsidRPr="00C33820">
        <w:rPr>
          <w:lang w:val="nl-BE"/>
        </w:rPr>
        <w:tab/>
        <w:t>Plaatsing:</w:t>
      </w:r>
    </w:p>
    <w:p w14:paraId="79879A10" w14:textId="266FE05E" w:rsidR="00883D8D" w:rsidRDefault="00601BC6" w:rsidP="00610BEA">
      <w:pPr>
        <w:pStyle w:val="80"/>
        <w:spacing w:before="0" w:after="0"/>
      </w:pPr>
      <w:r>
        <w:t xml:space="preserve">De leien worden geplaatst volgens de voorschriften van de NBN B 44-001 en de TV 219 </w:t>
      </w:r>
      <w:r w:rsidRPr="00C756C5">
        <w:rPr>
          <w:rStyle w:val="OptieChar"/>
        </w:rPr>
        <w:t>#</w:t>
      </w:r>
      <w:r>
        <w:t>met dubbele dekking.</w:t>
      </w:r>
      <w:r w:rsidRPr="00601BC6">
        <w:rPr>
          <w:rStyle w:val="OptieChar"/>
        </w:rPr>
        <w:t xml:space="preserve"> </w:t>
      </w:r>
      <w:r w:rsidRPr="00C756C5">
        <w:rPr>
          <w:rStyle w:val="OptieChar"/>
        </w:rPr>
        <w:t>#</w:t>
      </w:r>
      <w:r>
        <w:t xml:space="preserve">met dubbele dekking met open voeg. </w:t>
      </w:r>
      <w:r w:rsidRPr="00C756C5">
        <w:rPr>
          <w:rStyle w:val="OptieChar"/>
        </w:rPr>
        <w:t>#</w:t>
      </w:r>
      <w:r>
        <w:t xml:space="preserve">met horizontale dekking. </w:t>
      </w:r>
      <w:r w:rsidRPr="00C756C5">
        <w:rPr>
          <w:rStyle w:val="OptieChar"/>
        </w:rPr>
        <w:t>#</w:t>
      </w:r>
      <w:r>
        <w:t xml:space="preserve">ruitvorm met enkelvoudige overlapping </w:t>
      </w:r>
    </w:p>
    <w:p w14:paraId="622E53D1" w14:textId="47583552" w:rsidR="00DC3954" w:rsidRPr="00E404E4" w:rsidRDefault="00DC3954" w:rsidP="00610BEA">
      <w:pPr>
        <w:pStyle w:val="80"/>
        <w:spacing w:before="0" w:after="0"/>
      </w:pPr>
      <w:r w:rsidRPr="00E404E4">
        <w:t xml:space="preserve">De leien hebben een overdekking van </w:t>
      </w:r>
      <w:r w:rsidRPr="00C756C5">
        <w:rPr>
          <w:rStyle w:val="OptieChar"/>
          <w:highlight w:val="yellow"/>
        </w:rPr>
        <w:t>...</w:t>
      </w:r>
      <w:r>
        <w:t xml:space="preserve"> mm</w:t>
      </w:r>
      <w:r w:rsidRPr="00E404E4">
        <w:t xml:space="preserve"> volgens STS 34.21.25. of deze </w:t>
      </w:r>
      <w:r w:rsidR="00E50179">
        <w:t xml:space="preserve">vermeldt in TV 195 (1995). </w:t>
      </w:r>
      <w:r w:rsidRPr="00E404E4">
        <w:t>De overdekking op alle dakschilden is dezelfde als deze met de grootste overdekking.</w:t>
      </w:r>
    </w:p>
    <w:p w14:paraId="26526A72" w14:textId="77777777" w:rsidR="00DC3954" w:rsidRPr="00E404E4" w:rsidRDefault="00DC3954" w:rsidP="00610BEA">
      <w:pPr>
        <w:pStyle w:val="80"/>
        <w:spacing w:before="0" w:after="0"/>
      </w:pPr>
    </w:p>
    <w:p w14:paraId="42CA5202" w14:textId="77777777" w:rsidR="00DC3954" w:rsidRPr="00E404E4" w:rsidRDefault="00DC3954" w:rsidP="00610BEA">
      <w:pPr>
        <w:pStyle w:val="80"/>
        <w:spacing w:before="0" w:after="0"/>
      </w:pPr>
      <w:r w:rsidRPr="00E404E4">
        <w:t>Langs de killen, randplanken, hoekkepers en andere gelijkaardige randen, worden de buitenhoeken van de leien afgehakt teneinde het water terug op de dakbedekking te leiden.</w:t>
      </w:r>
    </w:p>
    <w:p w14:paraId="66B8F236" w14:textId="77777777" w:rsidR="00DC3954" w:rsidRPr="00E404E4" w:rsidRDefault="00DC3954" w:rsidP="00610BEA">
      <w:pPr>
        <w:pStyle w:val="80"/>
        <w:spacing w:before="0" w:after="0"/>
      </w:pPr>
      <w:r w:rsidRPr="00C756C5">
        <w:rPr>
          <w:rStyle w:val="OptieChar"/>
        </w:rPr>
        <w:t>#</w:t>
      </w:r>
      <w:r w:rsidRPr="00E404E4">
        <w:t xml:space="preserve">De hoekkepers worden afgewerkt volgens STS 34.21.32 met </w:t>
      </w:r>
    </w:p>
    <w:p w14:paraId="6030F980" w14:textId="77777777" w:rsidR="00DC3954" w:rsidRPr="00E404E4" w:rsidRDefault="00DC3954" w:rsidP="00610BEA">
      <w:pPr>
        <w:pStyle w:val="82"/>
        <w:spacing w:before="0" w:after="0"/>
      </w:pPr>
      <w:r w:rsidRPr="00C756C5">
        <w:rPr>
          <w:rStyle w:val="OptieChar"/>
        </w:rPr>
        <w:t>#</w:t>
      </w:r>
      <w:r w:rsidRPr="00E404E4">
        <w:tab/>
        <w:t xml:space="preserve">loden vliegers, </w:t>
      </w:r>
      <w:r w:rsidR="00E50179">
        <w:t>gebogen over een hoekruiterlat</w:t>
      </w:r>
      <w:r w:rsidR="00652EF6">
        <w:t>.</w:t>
      </w:r>
    </w:p>
    <w:p w14:paraId="51E09551" w14:textId="1066F932" w:rsidR="00DC3954" w:rsidRPr="00E404E4" w:rsidRDefault="00DC3954" w:rsidP="00610BEA">
      <w:pPr>
        <w:pStyle w:val="82"/>
        <w:spacing w:before="0" w:after="0"/>
      </w:pPr>
      <w:r w:rsidRPr="00C756C5">
        <w:rPr>
          <w:rStyle w:val="OptieChar"/>
        </w:rPr>
        <w:t>#</w:t>
      </w:r>
      <w:r w:rsidRPr="00E404E4">
        <w:tab/>
        <w:t>loden vliegers, op de kant met aansluitende leien bedekt.</w:t>
      </w:r>
    </w:p>
    <w:p w14:paraId="2FCD1AE5" w14:textId="039AB3D9" w:rsidR="00DC3954" w:rsidRPr="00E404E4" w:rsidRDefault="00DC3954" w:rsidP="00610BEA">
      <w:pPr>
        <w:pStyle w:val="82"/>
        <w:spacing w:before="0" w:after="0"/>
      </w:pPr>
      <w:r w:rsidRPr="00C756C5">
        <w:rPr>
          <w:rStyle w:val="OptieChar"/>
        </w:rPr>
        <w:t>#</w:t>
      </w:r>
      <w:r w:rsidRPr="00E404E4">
        <w:tab/>
        <w:t>loden vliegers en gehakte</w:t>
      </w:r>
      <w:r w:rsidRPr="00C756C5">
        <w:rPr>
          <w:rStyle w:val="OptieChar"/>
        </w:rPr>
        <w:t>#</w:t>
      </w:r>
      <w:r w:rsidR="00E50179">
        <w:t xml:space="preserve"> schuine leien</w:t>
      </w:r>
      <w:r w:rsidR="00652EF6">
        <w:t>.</w:t>
      </w:r>
    </w:p>
    <w:p w14:paraId="6A8D8E31" w14:textId="5E5A653D" w:rsidR="00DC3954" w:rsidRPr="00E404E4" w:rsidRDefault="00DC3954" w:rsidP="00610BEA">
      <w:pPr>
        <w:pStyle w:val="82"/>
        <w:spacing w:before="0" w:after="0"/>
      </w:pPr>
      <w:r w:rsidRPr="00C756C5">
        <w:rPr>
          <w:rStyle w:val="OptieChar"/>
        </w:rPr>
        <w:t>#</w:t>
      </w:r>
      <w:r>
        <w:tab/>
      </w:r>
      <w:r w:rsidRPr="00E404E4">
        <w:t>gehakte leie</w:t>
      </w:r>
      <w:r w:rsidR="00E50179">
        <w:t>n, uitgevoerd met schuine leien</w:t>
      </w:r>
      <w:r w:rsidR="00652EF6">
        <w:t>.</w:t>
      </w:r>
    </w:p>
    <w:p w14:paraId="5394E72F" w14:textId="77777777" w:rsidR="00DC3954" w:rsidRPr="00E404E4" w:rsidRDefault="00DC3954" w:rsidP="00610BEA">
      <w:pPr>
        <w:pStyle w:val="80"/>
        <w:spacing w:before="0" w:after="0"/>
      </w:pPr>
      <w:r w:rsidRPr="00C756C5">
        <w:rPr>
          <w:rStyle w:val="OptieChar"/>
        </w:rPr>
        <w:t>#</w:t>
      </w:r>
      <w:r w:rsidRPr="00E404E4">
        <w:t>Killen worden uitgevoerd volgens STS 34.21.33</w:t>
      </w:r>
    </w:p>
    <w:p w14:paraId="1275D9CF" w14:textId="77777777" w:rsidR="00DC3954" w:rsidRPr="00E404E4" w:rsidRDefault="00DC3954" w:rsidP="00610BEA">
      <w:pPr>
        <w:pStyle w:val="82"/>
        <w:spacing w:before="0" w:after="0"/>
      </w:pPr>
      <w:r w:rsidRPr="00C756C5">
        <w:rPr>
          <w:rStyle w:val="OptieChar"/>
        </w:rPr>
        <w:t>#</w:t>
      </w:r>
      <w:r w:rsidRPr="00E404E4">
        <w:tab/>
        <w:t xml:space="preserve">opengewerkt met loden repen </w:t>
      </w:r>
      <w:r w:rsidRPr="00C756C5">
        <w:rPr>
          <w:rStyle w:val="OptieChar"/>
        </w:rPr>
        <w:t>#</w:t>
      </w:r>
      <w:r w:rsidRPr="00E404E4">
        <w:t xml:space="preserve"> veerholen met tussenvoeging van loden vliegers</w:t>
      </w:r>
      <w:r w:rsidR="00652EF6">
        <w:t>.</w:t>
      </w:r>
      <w:r w:rsidRPr="00E404E4">
        <w:t xml:space="preserve"> </w:t>
      </w:r>
    </w:p>
    <w:p w14:paraId="4E31849C" w14:textId="2A6D181C" w:rsidR="00DC3954" w:rsidRPr="00E404E4" w:rsidRDefault="00DC3954" w:rsidP="00610BEA">
      <w:pPr>
        <w:pStyle w:val="82"/>
        <w:spacing w:before="0" w:after="0"/>
      </w:pPr>
      <w:r w:rsidRPr="00C756C5">
        <w:rPr>
          <w:rStyle w:val="OptieChar"/>
        </w:rPr>
        <w:t>#</w:t>
      </w:r>
      <w:r w:rsidRPr="00E404E4">
        <w:tab/>
        <w:t>met een ronde kil, door een verbinding van gehakte leien.</w:t>
      </w:r>
    </w:p>
    <w:p w14:paraId="5CB9272B" w14:textId="77777777" w:rsidR="00DC3954" w:rsidRPr="00E404E4" w:rsidRDefault="00DC3954" w:rsidP="00610BEA">
      <w:pPr>
        <w:pStyle w:val="80"/>
        <w:spacing w:before="0" w:after="0"/>
      </w:pPr>
      <w:r w:rsidRPr="00C756C5">
        <w:rPr>
          <w:rStyle w:val="OptieChar"/>
        </w:rPr>
        <w:lastRenderedPageBreak/>
        <w:t>#</w:t>
      </w:r>
      <w:r w:rsidRPr="00E404E4">
        <w:t>De zijranden worden afgewerkt volgens STS 34.21.34.2</w:t>
      </w:r>
    </w:p>
    <w:p w14:paraId="462075F0" w14:textId="77777777" w:rsidR="00DC3954" w:rsidRPr="00E404E4" w:rsidRDefault="00DC3954" w:rsidP="00610BEA">
      <w:pPr>
        <w:pStyle w:val="82"/>
        <w:spacing w:before="0" w:after="0"/>
      </w:pPr>
      <w:r w:rsidRPr="00C756C5">
        <w:rPr>
          <w:rStyle w:val="OptieChar"/>
        </w:rPr>
        <w:t>#</w:t>
      </w:r>
      <w:r w:rsidR="00E50179">
        <w:tab/>
        <w:t xml:space="preserve">als vrije zijrand </w:t>
      </w:r>
      <w:r w:rsidRPr="00E404E4">
        <w:t>met uitspringende leien.</w:t>
      </w:r>
    </w:p>
    <w:p w14:paraId="66593F71" w14:textId="77777777" w:rsidR="00DC3954" w:rsidRPr="00E404E4" w:rsidRDefault="00DC3954" w:rsidP="00610BEA">
      <w:pPr>
        <w:pStyle w:val="82"/>
        <w:spacing w:before="0" w:after="0"/>
      </w:pPr>
      <w:r w:rsidRPr="00C756C5">
        <w:rPr>
          <w:rStyle w:val="OptieChar"/>
        </w:rPr>
        <w:t>#</w:t>
      </w:r>
      <w:r w:rsidR="00E50179">
        <w:tab/>
        <w:t xml:space="preserve">als vrije zijranden </w:t>
      </w:r>
      <w:r w:rsidRPr="00E404E4">
        <w:t>met loden vliegers op een randplank.</w:t>
      </w:r>
    </w:p>
    <w:p w14:paraId="08E3C84B" w14:textId="792156E4" w:rsidR="00DC3954" w:rsidRPr="00E404E4" w:rsidRDefault="00DC3954" w:rsidP="00610BEA">
      <w:pPr>
        <w:pStyle w:val="80"/>
        <w:spacing w:before="0" w:after="0"/>
      </w:pPr>
      <w:r w:rsidRPr="00C756C5">
        <w:rPr>
          <w:rStyle w:val="OptieChar"/>
        </w:rPr>
        <w:t>#</w:t>
      </w:r>
      <w:r w:rsidRPr="00E404E4">
        <w:t xml:space="preserve">De breuklijn van het dakvlak wordt afgewerkt met </w:t>
      </w:r>
      <w:r w:rsidRPr="00C756C5">
        <w:rPr>
          <w:rStyle w:val="OptieChar"/>
        </w:rPr>
        <w:t>#</w:t>
      </w:r>
      <w:r w:rsidRPr="00E404E4">
        <w:t xml:space="preserve">een metalen lijst. </w:t>
      </w:r>
      <w:r w:rsidRPr="00C756C5">
        <w:rPr>
          <w:rStyle w:val="OptieChar"/>
        </w:rPr>
        <w:t>#</w:t>
      </w:r>
      <w:r w:rsidRPr="00E404E4">
        <w:t xml:space="preserve">een loden slabbe. </w:t>
      </w:r>
      <w:r w:rsidRPr="00C756C5">
        <w:rPr>
          <w:rStyle w:val="OptieChar"/>
        </w:rPr>
        <w:t>#</w:t>
      </w:r>
      <w:r w:rsidRPr="00E404E4">
        <w:t xml:space="preserve">een dakgoot. </w:t>
      </w:r>
      <w:r w:rsidRPr="00C756C5">
        <w:rPr>
          <w:rStyle w:val="OptieChar"/>
        </w:rPr>
        <w:t>#</w:t>
      </w:r>
      <w:r w:rsidRPr="00E404E4">
        <w:t>leien.</w:t>
      </w:r>
    </w:p>
    <w:p w14:paraId="25878A7D" w14:textId="77777777" w:rsidR="009A583F" w:rsidRPr="00E404E4" w:rsidRDefault="009A583F" w:rsidP="00610BEA">
      <w:pPr>
        <w:pStyle w:val="80"/>
        <w:spacing w:before="0" w:after="0"/>
      </w:pPr>
      <w:r w:rsidRPr="00C756C5">
        <w:rPr>
          <w:rStyle w:val="OptieChar"/>
        </w:rPr>
        <w:t>#</w:t>
      </w:r>
      <w:r w:rsidRPr="00E404E4">
        <w:t>De ladderhaken voldoen aan STS 34.21.4 met een diameter van min. 16 mm, en worden voorzien om de 2,50 m volgens de grootste hellingslijn.</w:t>
      </w:r>
    </w:p>
    <w:p w14:paraId="1AFB38B1" w14:textId="77777777" w:rsidR="006F5DBA" w:rsidRPr="00DC6587" w:rsidRDefault="006F5DBA" w:rsidP="00610BEA">
      <w:pPr>
        <w:pStyle w:val="80"/>
        <w:spacing w:before="0" w:after="0"/>
      </w:pPr>
    </w:p>
    <w:p w14:paraId="32BA94A0" w14:textId="77777777" w:rsidR="006F5DBA" w:rsidRPr="00FA19B4" w:rsidRDefault="006F5DBA" w:rsidP="00610BEA">
      <w:pPr>
        <w:pStyle w:val="Kop5"/>
        <w:spacing w:before="0" w:after="0"/>
        <w:rPr>
          <w:lang w:val="nl-BE"/>
        </w:rPr>
      </w:pPr>
      <w:r w:rsidRPr="00FA19B4">
        <w:rPr>
          <w:rStyle w:val="Kop5BlauwChar"/>
          <w:lang w:val="nl-BE"/>
        </w:rPr>
        <w:t>.50.</w:t>
      </w:r>
      <w:r w:rsidRPr="00FA19B4">
        <w:rPr>
          <w:lang w:val="nl-BE"/>
        </w:rPr>
        <w:tab/>
        <w:t>COORDINATIE</w:t>
      </w:r>
    </w:p>
    <w:p w14:paraId="3AE48C0D" w14:textId="77777777" w:rsidR="006F5DBA" w:rsidRPr="00FA19B4" w:rsidRDefault="006F5DBA" w:rsidP="00610BEA">
      <w:pPr>
        <w:pStyle w:val="Kop6"/>
        <w:spacing w:before="0" w:after="0"/>
        <w:rPr>
          <w:lang w:val="nl-BE"/>
        </w:rPr>
      </w:pPr>
      <w:bookmarkStart w:id="73" w:name="_Toc128825073"/>
      <w:bookmarkStart w:id="74" w:name="_Toc244576169"/>
      <w:r w:rsidRPr="00FA19B4">
        <w:rPr>
          <w:lang w:val="nl-BE"/>
        </w:rPr>
        <w:t>.51.</w:t>
      </w:r>
      <w:r w:rsidRPr="00FA19B4">
        <w:rPr>
          <w:lang w:val="nl-BE"/>
        </w:rPr>
        <w:tab/>
        <w:t>Voor levering:</w:t>
      </w:r>
      <w:bookmarkEnd w:id="73"/>
      <w:bookmarkEnd w:id="74"/>
    </w:p>
    <w:p w14:paraId="6CDDA4F6" w14:textId="77777777" w:rsidR="006F5DBA" w:rsidRPr="00FA19B4" w:rsidRDefault="006F5DBA" w:rsidP="00610BEA">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E0E7432" w14:textId="77777777" w:rsidR="006F5DBA" w:rsidRPr="00FA19B4" w:rsidRDefault="006F5DBA" w:rsidP="00610BEA">
      <w:pPr>
        <w:pStyle w:val="Kop6"/>
        <w:spacing w:before="0" w:after="0"/>
        <w:rPr>
          <w:lang w:val="nl-BE"/>
        </w:rPr>
      </w:pPr>
      <w:bookmarkStart w:id="75" w:name="_Toc128825075"/>
      <w:bookmarkStart w:id="76" w:name="_Toc244576172"/>
      <w:r w:rsidRPr="00FA19B4">
        <w:rPr>
          <w:lang w:val="nl-BE"/>
        </w:rPr>
        <w:t>.53.</w:t>
      </w:r>
      <w:r w:rsidRPr="00FA19B4">
        <w:rPr>
          <w:lang w:val="nl-BE"/>
        </w:rPr>
        <w:tab/>
        <w:t>Tijdens uitvoering:</w:t>
      </w:r>
      <w:bookmarkEnd w:id="75"/>
      <w:bookmarkEnd w:id="76"/>
    </w:p>
    <w:p w14:paraId="5B8C5B55" w14:textId="77777777" w:rsidR="006F5DBA" w:rsidRPr="00FA19B4" w:rsidRDefault="006F5DBA" w:rsidP="00610BEA">
      <w:pPr>
        <w:pStyle w:val="Kop7"/>
        <w:spacing w:before="0" w:after="0"/>
        <w:rPr>
          <w:lang w:val="nl-BE"/>
        </w:rPr>
      </w:pPr>
      <w:r w:rsidRPr="00FA19B4">
        <w:rPr>
          <w:lang w:val="nl-BE"/>
        </w:rPr>
        <w:t>.53.20.</w:t>
      </w:r>
      <w:r w:rsidRPr="00FA19B4">
        <w:rPr>
          <w:lang w:val="nl-BE"/>
        </w:rPr>
        <w:tab/>
        <w:t>Voorafgaande voorwaarden:</w:t>
      </w:r>
    </w:p>
    <w:p w14:paraId="3298BC6C" w14:textId="77777777" w:rsidR="006F5DBA" w:rsidRDefault="006F5DBA" w:rsidP="00610BEA">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22A306CF" w14:textId="73C5D461" w:rsidR="00792D65" w:rsidRPr="00FA19B4" w:rsidRDefault="00792D65" w:rsidP="00610BEA">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sidR="000E2982">
        <w:rPr>
          <w:lang w:val="nl-BE"/>
        </w:rPr>
        <w:t>B</w:t>
      </w:r>
      <w:r>
        <w:rPr>
          <w:lang w:val="nl-BE"/>
        </w:rPr>
        <w:t>ij p</w:t>
      </w:r>
      <w:r w:rsidR="000E2982">
        <w:rPr>
          <w:lang w:val="nl-BE"/>
        </w:rPr>
        <w:t>l</w:t>
      </w:r>
      <w:r>
        <w:rPr>
          <w:lang w:val="nl-BE"/>
        </w:rPr>
        <w:t>aatsing</w:t>
      </w:r>
      <w:r w:rsidRPr="00FA19B4">
        <w:rPr>
          <w:lang w:val="nl-BE"/>
        </w:rPr>
        <w:t>:</w:t>
      </w:r>
    </w:p>
    <w:p w14:paraId="478ED423" w14:textId="4BF938AF" w:rsidR="00792D65" w:rsidRPr="00FA19B4" w:rsidRDefault="00792D65" w:rsidP="00610BEA">
      <w:pPr>
        <w:pStyle w:val="80"/>
        <w:spacing w:before="0" w:after="0"/>
      </w:pPr>
      <w:r w:rsidRPr="00A873E1">
        <w:t>Gezien de risico's op waterinfiltraties dient de regendichte aansluiting (bv.</w:t>
      </w:r>
      <w:r>
        <w:t xml:space="preserve"> loodslab</w:t>
      </w:r>
      <w:r w:rsidRPr="00A873E1">
        <w:t>) te worden verzekerd ter hoogte van de dakdoorbrekingen (schouwen, dakvlakramen,</w:t>
      </w:r>
      <w:r>
        <w:t>…</w:t>
      </w:r>
      <w:r w:rsidRPr="00A873E1">
        <w:t>)</w:t>
      </w:r>
      <w:r>
        <w:t>.</w:t>
      </w:r>
      <w:r w:rsidRPr="00A873E1">
        <w:t xml:space="preserve"> Hierbij zal het nodige worden gedaan om het gebeurlijk indringende water naar buiten of naar de goot af te voeren</w:t>
      </w:r>
    </w:p>
    <w:p w14:paraId="2D10AB16" w14:textId="59C71EED" w:rsidR="00792D65" w:rsidRPr="00792D65" w:rsidRDefault="006F5DBA" w:rsidP="00610BEA">
      <w:pPr>
        <w:pStyle w:val="Kop6"/>
        <w:spacing w:before="0" w:after="0"/>
        <w:rPr>
          <w:lang w:val="nl-BE"/>
        </w:rPr>
      </w:pPr>
      <w:bookmarkStart w:id="77" w:name="_Toc244576175"/>
      <w:r w:rsidRPr="00FA19B4">
        <w:rPr>
          <w:lang w:val="nl-BE"/>
        </w:rPr>
        <w:t>.55.</w:t>
      </w:r>
      <w:r w:rsidRPr="00FA19B4">
        <w:rPr>
          <w:lang w:val="nl-BE"/>
        </w:rPr>
        <w:tab/>
        <w:t>Met andere posten:</w:t>
      </w:r>
      <w:bookmarkEnd w:id="77"/>
    </w:p>
    <w:p w14:paraId="03A6D738" w14:textId="77777777" w:rsidR="006F5DBA" w:rsidRPr="00FA19B4" w:rsidRDefault="006F5DBA" w:rsidP="00610BEA">
      <w:pPr>
        <w:pStyle w:val="80"/>
        <w:spacing w:before="0" w:after="0"/>
      </w:pPr>
      <w:r w:rsidRPr="00FA19B4">
        <w:t>De uitvoering van deze post is te coördineren met de uitvoering van de volgende posten:</w:t>
      </w:r>
    </w:p>
    <w:p w14:paraId="329B25A2" w14:textId="77777777" w:rsidR="006F5DBA" w:rsidRPr="00FA19B4" w:rsidRDefault="006F5DBA" w:rsidP="00610BEA">
      <w:pPr>
        <w:pStyle w:val="81"/>
        <w:spacing w:before="0" w:after="0"/>
        <w:rPr>
          <w:rStyle w:val="OptieChar"/>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studies, uitvoeringstekeningen, uitvoeringsdetails en werktekeningen.</w:t>
      </w:r>
    </w:p>
    <w:p w14:paraId="04FF8ABA" w14:textId="77777777" w:rsidR="006F5DBA" w:rsidRPr="00167098" w:rsidRDefault="006F5DBA" w:rsidP="00610BEA">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het primaire skelet.</w:t>
      </w:r>
    </w:p>
    <w:p w14:paraId="5A79B100" w14:textId="77777777" w:rsidR="006F5DBA" w:rsidRPr="00167098" w:rsidRDefault="006F5DBA" w:rsidP="00610BEA">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de secundaire draagstructuur van de dakbekleding en hun bevestigingsmiddelen.</w:t>
      </w:r>
    </w:p>
    <w:p w14:paraId="09882605" w14:textId="77777777" w:rsidR="006F5DBA" w:rsidRDefault="006F5DBA" w:rsidP="00610BEA">
      <w:pPr>
        <w:pStyle w:val="81"/>
        <w:spacing w:before="0" w:after="0"/>
        <w:rPr>
          <w:rStyle w:val="OptieChar"/>
        </w:rPr>
      </w:pPr>
    </w:p>
    <w:p w14:paraId="47273933" w14:textId="77777777" w:rsidR="006F5DBA" w:rsidRPr="00EA3982" w:rsidRDefault="006F5DBA" w:rsidP="00610BEA">
      <w:pPr>
        <w:pStyle w:val="Kop5"/>
        <w:spacing w:before="0" w:after="0"/>
        <w:rPr>
          <w:lang w:val="nl-NL"/>
        </w:rPr>
      </w:pPr>
      <w:r w:rsidRPr="00745DAF">
        <w:rPr>
          <w:rStyle w:val="Kop5BlauwChar"/>
          <w:lang w:val="nl-BE"/>
        </w:rPr>
        <w:t>.60.</w:t>
      </w:r>
      <w:r w:rsidRPr="00EA3982">
        <w:rPr>
          <w:lang w:val="nl-NL"/>
        </w:rPr>
        <w:tab/>
        <w:t>CONTROLE- EN KEURINGSASPECTEN</w:t>
      </w:r>
    </w:p>
    <w:p w14:paraId="46CA39E3" w14:textId="77777777" w:rsidR="006F5DBA" w:rsidRPr="00FA19B4" w:rsidRDefault="006F5DBA" w:rsidP="00610BEA">
      <w:pPr>
        <w:pStyle w:val="Kop6"/>
        <w:spacing w:before="0" w:after="0"/>
        <w:rPr>
          <w:lang w:val="nl-BE"/>
        </w:rPr>
      </w:pPr>
      <w:r w:rsidRPr="00FA19B4">
        <w:rPr>
          <w:lang w:val="nl-BE"/>
        </w:rPr>
        <w:t>.61.</w:t>
      </w:r>
      <w:r w:rsidRPr="00FA19B4">
        <w:rPr>
          <w:lang w:val="nl-BE"/>
        </w:rPr>
        <w:tab/>
        <w:t>Voor levering:</w:t>
      </w:r>
    </w:p>
    <w:p w14:paraId="6D76CF03" w14:textId="77777777" w:rsidR="007D1DC3" w:rsidRPr="00A873E1" w:rsidRDefault="007D1DC3" w:rsidP="00610BEA">
      <w:pPr>
        <w:pStyle w:val="80"/>
        <w:spacing w:before="0" w:after="0"/>
      </w:pPr>
      <w:r w:rsidRPr="00A873E1">
        <w:t>Vooraleer de dakbedekking aan te brengen, gaat de aannemer na of de draagconstructie in overeenstemming is met de plannen en de voorschriften en of een onberispelijke uitvoering van de werken verzekerd kan worden. Zo</w:t>
      </w:r>
      <w:r>
        <w:t xml:space="preserve"> </w:t>
      </w:r>
      <w:r w:rsidRPr="00A873E1">
        <w:t>niet stelt hij de architect daarvan tijdig in kennis, zodat die de noodzakelijke maatregelen zal treffen.</w:t>
      </w:r>
      <w:r>
        <w:t xml:space="preserve"> </w:t>
      </w:r>
      <w:r w:rsidRPr="00A873E1">
        <w:t>Doen de gebreken zich voor over meer dan 1/3e van het totale oppervlak, dan dient het dak integraal te worden vervangen.</w:t>
      </w:r>
    </w:p>
    <w:p w14:paraId="01F09463" w14:textId="77777777" w:rsidR="007D1DC3" w:rsidRPr="00A873E1" w:rsidRDefault="007D1DC3" w:rsidP="00610BEA">
      <w:pPr>
        <w:pStyle w:val="80"/>
        <w:spacing w:before="0" w:after="0"/>
      </w:pPr>
    </w:p>
    <w:p w14:paraId="05795BD5" w14:textId="77777777" w:rsidR="007D1DC3" w:rsidRPr="00A873E1" w:rsidRDefault="007D1DC3" w:rsidP="00610BEA">
      <w:pPr>
        <w:pStyle w:val="80"/>
        <w:spacing w:before="0" w:after="0"/>
      </w:pPr>
      <w:r>
        <w:t xml:space="preserve">De aannemer </w:t>
      </w:r>
      <w:r w:rsidRPr="00A873E1">
        <w:t>is ertoe gehouden de werken, binnen de 5 dagen na bevel tot aanvang uit te voeren. Alle schade, voortvloeiend uit een laattijdige aanvang van de dakwerken zullen ten zijner laste worden gelegd.</w:t>
      </w:r>
    </w:p>
    <w:p w14:paraId="5BE52319" w14:textId="51ED0CB2" w:rsidR="00792D65" w:rsidRPr="00A873E1" w:rsidRDefault="00DC3954" w:rsidP="00610BEA">
      <w:pPr>
        <w:pStyle w:val="80"/>
        <w:spacing w:before="0" w:after="0"/>
      </w:pPr>
      <w:r w:rsidRPr="00E404E4">
        <w:t xml:space="preserve">Bovenop de algemene aspecten, vermeldt in het algemeen artikel, geldt voor de </w:t>
      </w:r>
      <w:r w:rsidR="00790D2A">
        <w:t>l</w:t>
      </w:r>
      <w:r w:rsidRPr="00E404E4">
        <w:t xml:space="preserve">eien het </w:t>
      </w:r>
    </w:p>
    <w:p w14:paraId="571B8391" w14:textId="00806C53" w:rsidR="00DC3954" w:rsidRPr="00E404E4" w:rsidRDefault="00DC3954" w:rsidP="00610BEA">
      <w:pPr>
        <w:pStyle w:val="80"/>
        <w:spacing w:before="0" w:after="0"/>
      </w:pPr>
      <w:r w:rsidRPr="00E404E4">
        <w:t>volgende</w:t>
      </w:r>
      <w:r>
        <w:t>:</w:t>
      </w:r>
      <w:r w:rsidRPr="00E404E4">
        <w:t xml:space="preserve"> </w:t>
      </w:r>
    </w:p>
    <w:p w14:paraId="5593442A" w14:textId="77777777" w:rsidR="00DC3954" w:rsidRPr="00E404E4" w:rsidRDefault="00DC3954" w:rsidP="00610BEA">
      <w:pPr>
        <w:pStyle w:val="80"/>
        <w:spacing w:before="0" w:after="0"/>
      </w:pPr>
      <w:r w:rsidRPr="00E404E4">
        <w:t>-</w:t>
      </w:r>
      <w:r w:rsidRPr="00E404E4">
        <w:tab/>
        <w:t>De aannemer bezorgt aan de architect, voorafgaandelijk aan de plaatsing van de leien</w:t>
      </w:r>
      <w:r>
        <w:t>:</w:t>
      </w:r>
    </w:p>
    <w:p w14:paraId="0DAAEE15" w14:textId="77777777" w:rsidR="00DC3954" w:rsidRPr="00E404E4" w:rsidRDefault="00DC3954" w:rsidP="00610BEA">
      <w:pPr>
        <w:pStyle w:val="82"/>
        <w:spacing w:before="0" w:after="0"/>
      </w:pPr>
      <w:r w:rsidRPr="00E404E4">
        <w:t>-</w:t>
      </w:r>
      <w:r w:rsidRPr="00E404E4">
        <w:tab/>
        <w:t>stalen van de leien.</w:t>
      </w:r>
    </w:p>
    <w:p w14:paraId="717C418A" w14:textId="461E5244" w:rsidR="00DC3954" w:rsidRPr="00E404E4" w:rsidRDefault="00DC3954" w:rsidP="00610BEA">
      <w:pPr>
        <w:pStyle w:val="82"/>
        <w:spacing w:before="0" w:after="0"/>
      </w:pPr>
      <w:r w:rsidRPr="00E404E4">
        <w:t>-</w:t>
      </w:r>
      <w:r w:rsidRPr="00E404E4">
        <w:tab/>
        <w:t>een geldig ATG</w:t>
      </w:r>
      <w:r w:rsidR="00C11631">
        <w:t xml:space="preserve"> </w:t>
      </w:r>
      <w:r w:rsidRPr="00E404E4">
        <w:t>-attest</w:t>
      </w:r>
      <w:r w:rsidR="00C11631">
        <w:t xml:space="preserve"> </w:t>
      </w:r>
      <w:r w:rsidR="00C11631" w:rsidRPr="00C11631">
        <w:rPr>
          <w:rStyle w:val="MerkChar"/>
        </w:rPr>
        <w:t xml:space="preserve">(ATG </w:t>
      </w:r>
      <w:r w:rsidR="006414DC">
        <w:rPr>
          <w:rStyle w:val="MerkChar"/>
        </w:rPr>
        <w:t>23</w:t>
      </w:r>
      <w:r w:rsidR="00C11631">
        <w:rPr>
          <w:rStyle w:val="MerkChar"/>
        </w:rPr>
        <w:t>/</w:t>
      </w:r>
      <w:r w:rsidR="00C11631" w:rsidRPr="00C11631">
        <w:rPr>
          <w:rStyle w:val="MerkChar"/>
        </w:rPr>
        <w:t>2548</w:t>
      </w:r>
      <w:r w:rsidR="00C11631">
        <w:rPr>
          <w:rStyle w:val="MerkChar"/>
        </w:rPr>
        <w:t>)</w:t>
      </w:r>
      <w:r w:rsidRPr="00E404E4">
        <w:t>.</w:t>
      </w:r>
    </w:p>
    <w:p w14:paraId="46EB47E3" w14:textId="77777777" w:rsidR="00DC3954" w:rsidRPr="00FA19B4" w:rsidRDefault="00DC3954" w:rsidP="00610BEA">
      <w:pPr>
        <w:pStyle w:val="Kop6"/>
        <w:spacing w:before="0" w:after="0"/>
        <w:rPr>
          <w:lang w:val="nl-BE"/>
        </w:rPr>
      </w:pPr>
      <w:r>
        <w:rPr>
          <w:lang w:val="nl-BE"/>
        </w:rPr>
        <w:t>.62</w:t>
      </w:r>
      <w:r w:rsidRPr="00FA19B4">
        <w:rPr>
          <w:lang w:val="nl-BE"/>
        </w:rPr>
        <w:t>.</w:t>
      </w:r>
      <w:r w:rsidRPr="00FA19B4">
        <w:rPr>
          <w:lang w:val="nl-BE"/>
        </w:rPr>
        <w:tab/>
      </w:r>
      <w:r>
        <w:rPr>
          <w:lang w:val="nl-BE"/>
        </w:rPr>
        <w:t>Bij l</w:t>
      </w:r>
      <w:r w:rsidRPr="00FA19B4">
        <w:rPr>
          <w:lang w:val="nl-BE"/>
        </w:rPr>
        <w:t>evering:</w:t>
      </w:r>
    </w:p>
    <w:p w14:paraId="4B31B9F0" w14:textId="77777777" w:rsidR="004A53ED" w:rsidRDefault="004A53ED" w:rsidP="00610BEA">
      <w:pPr>
        <w:pStyle w:val="80"/>
        <w:spacing w:before="0" w:after="0"/>
      </w:pPr>
      <w:r>
        <w:t xml:space="preserve">Volgende certificaten benadrukken de kwaliteit van de leien. </w:t>
      </w:r>
    </w:p>
    <w:p w14:paraId="20E12EF3" w14:textId="00A1EDB6" w:rsidR="00790D2A" w:rsidRDefault="004A53ED" w:rsidP="00790D2A">
      <w:pPr>
        <w:pStyle w:val="81"/>
        <w:spacing w:before="0" w:after="0"/>
      </w:pPr>
      <w:r>
        <w:t>-</w:t>
      </w:r>
      <w:r>
        <w:tab/>
        <w:t xml:space="preserve">EN492 norm vezelcement leien. De leien behoren tot de hoogste sterkteklasse. </w:t>
      </w:r>
    </w:p>
    <w:p w14:paraId="0212E4D9" w14:textId="77777777" w:rsidR="004A53ED" w:rsidRDefault="004A53ED" w:rsidP="00610BEA">
      <w:pPr>
        <w:pStyle w:val="81"/>
        <w:spacing w:before="0" w:after="0"/>
      </w:pPr>
      <w:r>
        <w:t>-</w:t>
      </w:r>
      <w:r>
        <w:tab/>
        <w:t xml:space="preserve">ISO 9001 kwaliteitsmanagementsysteem. Alle leien zijn te traceren in ons productiesysteem. </w:t>
      </w:r>
    </w:p>
    <w:p w14:paraId="29E20724" w14:textId="77777777" w:rsidR="004A53ED" w:rsidRDefault="004A53ED" w:rsidP="00610BEA">
      <w:pPr>
        <w:pStyle w:val="81"/>
        <w:spacing w:before="0" w:after="0"/>
      </w:pPr>
      <w:r>
        <w:t>-</w:t>
      </w:r>
      <w:r>
        <w:tab/>
        <w:t xml:space="preserve">ISO 14001 milieumanagementsysteem. Afval tijdens productie wordt tot een minimum beperkt. De houtvezels zijn afkomstig uit FSC bossen. </w:t>
      </w:r>
    </w:p>
    <w:p w14:paraId="5F38AD4C" w14:textId="77777777" w:rsidR="004A53ED" w:rsidRDefault="004A53ED" w:rsidP="00610BEA">
      <w:pPr>
        <w:pStyle w:val="81"/>
        <w:spacing w:before="0" w:after="0"/>
      </w:pPr>
      <w:r>
        <w:t>-</w:t>
      </w:r>
      <w:r>
        <w:tab/>
        <w:t xml:space="preserve">EPD milieu impact berekening volgens ISO 14025. De berekening die nodig is om in ´groene´ projecten toegepast te kunnen worden. </w:t>
      </w:r>
    </w:p>
    <w:p w14:paraId="1C5D1673" w14:textId="77777777" w:rsidR="004A53ED" w:rsidRDefault="004A53ED" w:rsidP="00610BEA">
      <w:pPr>
        <w:pStyle w:val="81"/>
        <w:spacing w:before="0" w:after="0"/>
      </w:pPr>
      <w:r>
        <w:t>-</w:t>
      </w:r>
      <w:r>
        <w:tab/>
        <w:t xml:space="preserve">Brandreactiebepaling volgens EN13501-1: A1. Wat inhoudt dat de leien niet bijdragen tot brand. </w:t>
      </w:r>
    </w:p>
    <w:p w14:paraId="3A330B73" w14:textId="77777777" w:rsidR="004A53ED" w:rsidRDefault="004A53ED" w:rsidP="00610BEA">
      <w:pPr>
        <w:pStyle w:val="81"/>
        <w:spacing w:before="0" w:after="0"/>
      </w:pPr>
      <w:r>
        <w:t>-</w:t>
      </w:r>
      <w:r>
        <w:tab/>
        <w:t>CE verklaring volgens Europese Verordening bouwproducten CPR 305/2011/EU.</w:t>
      </w:r>
    </w:p>
    <w:p w14:paraId="534B142A" w14:textId="77777777" w:rsidR="00DC3954" w:rsidRPr="001907CA" w:rsidRDefault="00DC3954" w:rsidP="00610BEA">
      <w:pPr>
        <w:pStyle w:val="80"/>
        <w:spacing w:before="0" w:after="0"/>
      </w:pPr>
      <w:r w:rsidRPr="001907CA">
        <w:t>De levering leien wordt aanvaard indien</w:t>
      </w:r>
      <w:r>
        <w:t>:</w:t>
      </w:r>
    </w:p>
    <w:p w14:paraId="025183DA" w14:textId="77777777" w:rsidR="00DC3954" w:rsidRPr="001907CA" w:rsidRDefault="00DC3954" w:rsidP="00610BEA">
      <w:pPr>
        <w:pStyle w:val="82"/>
        <w:spacing w:before="0" w:after="0"/>
      </w:pPr>
      <w:r w:rsidRPr="001907CA">
        <w:t>-</w:t>
      </w:r>
      <w:r w:rsidRPr="001907CA">
        <w:tab/>
      </w:r>
      <w:r w:rsidR="00A96069">
        <w:t>d</w:t>
      </w:r>
      <w:r w:rsidR="00A96069" w:rsidRPr="001907CA">
        <w:t xml:space="preserve">e </w:t>
      </w:r>
      <w:r w:rsidRPr="001907CA">
        <w:t>gemiddelde dikte minstens gelijk is aan de in tabel 1 van TV 195 (1995) overgenomen minimale dikte (e).</w:t>
      </w:r>
    </w:p>
    <w:p w14:paraId="0C3BE797" w14:textId="77777777" w:rsidR="00DC3954" w:rsidRPr="001907CA" w:rsidRDefault="00DC3954" w:rsidP="00610BEA">
      <w:pPr>
        <w:pStyle w:val="82"/>
        <w:spacing w:before="0" w:after="0"/>
      </w:pPr>
      <w:r w:rsidRPr="001907CA">
        <w:tab/>
        <w:t>(e</w:t>
      </w:r>
      <w:r w:rsidRPr="00FD29C9">
        <w:rPr>
          <w:vertAlign w:val="subscript"/>
        </w:rPr>
        <w:t>p,m</w:t>
      </w:r>
      <w:r w:rsidRPr="001907CA">
        <w:t xml:space="preserve"> </w:t>
      </w:r>
      <w:r>
        <w:t>&gt;=</w:t>
      </w:r>
      <w:r w:rsidRPr="001907CA">
        <w:t xml:space="preserve"> e)</w:t>
      </w:r>
    </w:p>
    <w:p w14:paraId="71303178" w14:textId="77777777" w:rsidR="00DC3954" w:rsidRPr="001907CA" w:rsidRDefault="00DC3954" w:rsidP="00610BEA">
      <w:pPr>
        <w:pStyle w:val="82"/>
        <w:spacing w:before="0" w:after="0"/>
      </w:pPr>
      <w:r w:rsidRPr="001907CA">
        <w:t>-</w:t>
      </w:r>
      <w:r w:rsidRPr="001907CA">
        <w:tab/>
      </w:r>
      <w:r w:rsidR="00A96069">
        <w:t>d</w:t>
      </w:r>
      <w:r w:rsidR="00A96069" w:rsidRPr="001907CA">
        <w:t xml:space="preserve">e </w:t>
      </w:r>
      <w:r w:rsidRPr="001907CA">
        <w:t>dikte van de leien voldoende regelmatig is</w:t>
      </w:r>
      <w:r>
        <w:t>:</w:t>
      </w:r>
    </w:p>
    <w:p w14:paraId="60E6C078" w14:textId="77777777" w:rsidR="00DC3954" w:rsidRPr="00FD29C9" w:rsidRDefault="00DC3954" w:rsidP="00610BEA">
      <w:pPr>
        <w:pStyle w:val="82"/>
        <w:spacing w:before="0" w:after="0"/>
        <w:rPr>
          <w:lang w:val="fr-FR"/>
        </w:rPr>
      </w:pPr>
      <w:r w:rsidRPr="00FD29C9">
        <w:rPr>
          <w:lang w:val="fr-FR"/>
        </w:rPr>
        <w:t>-</w:t>
      </w:r>
      <w:r w:rsidRPr="00FD29C9">
        <w:rPr>
          <w:lang w:val="fr-FR"/>
        </w:rPr>
        <w:tab/>
        <w:t>e</w:t>
      </w:r>
      <w:r w:rsidRPr="00FD29C9">
        <w:rPr>
          <w:vertAlign w:val="subscript"/>
          <w:lang w:val="fr-FR"/>
        </w:rPr>
        <w:t>t</w:t>
      </w:r>
      <w:r w:rsidRPr="00FD29C9">
        <w:rPr>
          <w:lang w:val="fr-FR"/>
        </w:rPr>
        <w:t xml:space="preserve"> &lt; 1.12 e</w:t>
      </w:r>
      <w:r w:rsidRPr="00FD29C9">
        <w:rPr>
          <w:vertAlign w:val="subscript"/>
          <w:lang w:val="fr-FR"/>
        </w:rPr>
        <w:t>p,m</w:t>
      </w:r>
    </w:p>
    <w:p w14:paraId="0F729E47" w14:textId="77777777" w:rsidR="00DC3954" w:rsidRPr="00FD29C9" w:rsidRDefault="00DC3954" w:rsidP="00610BEA">
      <w:pPr>
        <w:pStyle w:val="82"/>
        <w:spacing w:before="0" w:after="0"/>
        <w:rPr>
          <w:lang w:val="fr-FR"/>
        </w:rPr>
      </w:pPr>
      <w:r w:rsidRPr="00FD29C9">
        <w:rPr>
          <w:lang w:val="fr-FR"/>
        </w:rPr>
        <w:t>-</w:t>
      </w:r>
      <w:r w:rsidRPr="00FD29C9">
        <w:rPr>
          <w:lang w:val="fr-FR"/>
        </w:rPr>
        <w:tab/>
        <w:t>0.7 et</w:t>
      </w:r>
      <w:r w:rsidRPr="00FD29C9">
        <w:rPr>
          <w:vertAlign w:val="subscript"/>
          <w:lang w:val="fr-FR"/>
        </w:rPr>
        <w:t>max</w:t>
      </w:r>
      <w:r w:rsidRPr="00FD29C9">
        <w:rPr>
          <w:lang w:val="fr-FR"/>
        </w:rPr>
        <w:t xml:space="preserve"> </w:t>
      </w:r>
      <w:r>
        <w:rPr>
          <w:lang w:val="fr-FR"/>
        </w:rPr>
        <w:t>&lt;=</w:t>
      </w:r>
      <w:r w:rsidRPr="00FD29C9">
        <w:rPr>
          <w:lang w:val="fr-FR"/>
        </w:rPr>
        <w:t xml:space="preserve"> et </w:t>
      </w:r>
      <w:r>
        <w:rPr>
          <w:lang w:val="fr-FR"/>
        </w:rPr>
        <w:t>&lt;=</w:t>
      </w:r>
      <w:r w:rsidRPr="00FD29C9">
        <w:rPr>
          <w:lang w:val="fr-FR"/>
        </w:rPr>
        <w:t xml:space="preserve"> 1,25 et</w:t>
      </w:r>
      <w:r w:rsidRPr="00FD29C9">
        <w:rPr>
          <w:vertAlign w:val="subscript"/>
          <w:lang w:val="fr-FR"/>
        </w:rPr>
        <w:t>min</w:t>
      </w:r>
    </w:p>
    <w:p w14:paraId="3B2EC5BC" w14:textId="77777777" w:rsidR="00A96069" w:rsidRPr="001907CA" w:rsidRDefault="00DC3954" w:rsidP="00610BEA">
      <w:pPr>
        <w:pStyle w:val="82"/>
        <w:spacing w:before="0" w:after="0"/>
      </w:pPr>
      <w:r w:rsidRPr="001907CA">
        <w:t>-</w:t>
      </w:r>
      <w:r w:rsidRPr="001907CA">
        <w:tab/>
      </w:r>
      <w:r w:rsidR="00A96069">
        <w:t>k</w:t>
      </w:r>
      <w:r w:rsidR="00A96069" w:rsidRPr="001907CA">
        <w:t xml:space="preserve">nobbels </w:t>
      </w:r>
      <w:r w:rsidRPr="001907CA">
        <w:t>en oneffenheden in beperkte mate voorkomen,</w:t>
      </w:r>
    </w:p>
    <w:p w14:paraId="0C64A321" w14:textId="77777777" w:rsidR="00DC3954" w:rsidRPr="001907CA" w:rsidRDefault="00A96069" w:rsidP="00610BEA">
      <w:pPr>
        <w:pStyle w:val="82"/>
        <w:spacing w:before="0" w:after="0"/>
      </w:pPr>
      <w:r>
        <w:t>-</w:t>
      </w:r>
      <w:r>
        <w:tab/>
        <w:t>w</w:t>
      </w:r>
      <w:r w:rsidRPr="001907CA">
        <w:t>aarbij</w:t>
      </w:r>
      <w:r w:rsidR="00DC3954">
        <w:t>:</w:t>
      </w:r>
    </w:p>
    <w:p w14:paraId="0BD2D6B3" w14:textId="77777777" w:rsidR="00DC3954" w:rsidRPr="001907CA" w:rsidRDefault="00DC3954" w:rsidP="00610BEA">
      <w:pPr>
        <w:pStyle w:val="82"/>
        <w:numPr>
          <w:ilvl w:val="0"/>
          <w:numId w:val="44"/>
        </w:numPr>
        <w:spacing w:before="0" w:after="0"/>
      </w:pPr>
      <w:r w:rsidRPr="001907CA">
        <w:t>e</w:t>
      </w:r>
      <w:r w:rsidRPr="00FD29C9">
        <w:rPr>
          <w:vertAlign w:val="subscript"/>
        </w:rPr>
        <w:t>p,m</w:t>
      </w:r>
      <w:r>
        <w:t xml:space="preserve">: </w:t>
      </w:r>
      <w:r w:rsidRPr="001907CA">
        <w:t>het honderdste deel van de dikte van 100 leien, verticaal gemeten in een niet aangebroken palet.</w:t>
      </w:r>
    </w:p>
    <w:p w14:paraId="32833CDD" w14:textId="77777777" w:rsidR="00DC3954" w:rsidRPr="001907CA" w:rsidRDefault="00DC3954" w:rsidP="00610BEA">
      <w:pPr>
        <w:pStyle w:val="82"/>
        <w:numPr>
          <w:ilvl w:val="0"/>
          <w:numId w:val="44"/>
        </w:numPr>
        <w:spacing w:before="0" w:after="0"/>
      </w:pPr>
      <w:r w:rsidRPr="001907CA">
        <w:lastRenderedPageBreak/>
        <w:t>e</w:t>
      </w:r>
      <w:r w:rsidRPr="00FD29C9">
        <w:rPr>
          <w:vertAlign w:val="subscript"/>
        </w:rPr>
        <w:t>t</w:t>
      </w:r>
      <w:r>
        <w:t xml:space="preserve">: : </w:t>
      </w:r>
      <w:r w:rsidRPr="001907CA">
        <w:t>het vijftigste deel van de hoogte van</w:t>
      </w:r>
      <w:r>
        <w:t xml:space="preserve"> een stapel van 50 zorgvuldig </w:t>
      </w:r>
      <w:r w:rsidRPr="001907CA">
        <w:t>opgestapelde leien, die op een willekeurige wijze uit verschillende paletten werden genomen.</w:t>
      </w:r>
    </w:p>
    <w:p w14:paraId="6FC2A7B9" w14:textId="77777777" w:rsidR="00DC3954" w:rsidRPr="001907CA" w:rsidRDefault="00DC3954" w:rsidP="00610BEA">
      <w:pPr>
        <w:pStyle w:val="82"/>
        <w:numPr>
          <w:ilvl w:val="0"/>
          <w:numId w:val="44"/>
        </w:numPr>
        <w:spacing w:before="0" w:after="0"/>
      </w:pPr>
      <w:r w:rsidRPr="001907CA">
        <w:t>et</w:t>
      </w:r>
      <w:r w:rsidRPr="00FD29C9">
        <w:rPr>
          <w:vertAlign w:val="subscript"/>
        </w:rPr>
        <w:t>min</w:t>
      </w:r>
      <w:r>
        <w:t xml:space="preserve">:  </w:t>
      </w:r>
      <w:r w:rsidRPr="001907CA">
        <w:t>het vijfde deel van de dikte van de 5 dunste leien van een stapel van 50.</w:t>
      </w:r>
    </w:p>
    <w:p w14:paraId="19A96250" w14:textId="77777777" w:rsidR="00DC3954" w:rsidRPr="001907CA" w:rsidRDefault="00DC3954" w:rsidP="00610BEA">
      <w:pPr>
        <w:pStyle w:val="82"/>
        <w:numPr>
          <w:ilvl w:val="0"/>
          <w:numId w:val="44"/>
        </w:numPr>
        <w:spacing w:before="0" w:after="0"/>
      </w:pPr>
      <w:r w:rsidRPr="001907CA">
        <w:t>et</w:t>
      </w:r>
      <w:r w:rsidRPr="00FD29C9">
        <w:rPr>
          <w:vertAlign w:val="subscript"/>
        </w:rPr>
        <w:t>max</w:t>
      </w:r>
      <w:r>
        <w:t xml:space="preserve">:  </w:t>
      </w:r>
      <w:r w:rsidRPr="001907CA">
        <w:t>het vijfde deel van de dikte van de 5 dikste leien van een stapel van 50.</w:t>
      </w:r>
    </w:p>
    <w:p w14:paraId="122D6584" w14:textId="77777777" w:rsidR="002D487F" w:rsidRPr="00FA19B4" w:rsidRDefault="002D487F" w:rsidP="00610BEA">
      <w:pPr>
        <w:pStyle w:val="Kop6"/>
        <w:spacing w:before="0" w:after="0"/>
        <w:rPr>
          <w:lang w:val="nl-BE"/>
        </w:rPr>
      </w:pPr>
      <w:r w:rsidRPr="00FA19B4">
        <w:rPr>
          <w:lang w:val="nl-BE"/>
        </w:rPr>
        <w:t>.65.</w:t>
      </w:r>
      <w:r w:rsidRPr="00FA19B4">
        <w:rPr>
          <w:lang w:val="nl-BE"/>
        </w:rPr>
        <w:tab/>
        <w:t>Na de uitvoering:</w:t>
      </w:r>
    </w:p>
    <w:p w14:paraId="729C333F" w14:textId="77777777" w:rsidR="002D487F" w:rsidRDefault="002D487F" w:rsidP="00610BEA">
      <w:pPr>
        <w:pStyle w:val="80"/>
        <w:spacing w:before="0" w:after="0"/>
        <w:rPr>
          <w:rStyle w:val="OptieChar"/>
        </w:rPr>
      </w:pPr>
      <w:r w:rsidRPr="00FA19B4">
        <w:rPr>
          <w:rStyle w:val="OptieChar"/>
          <w:highlight w:val="yellow"/>
        </w:rPr>
        <w:t>…</w:t>
      </w:r>
    </w:p>
    <w:p w14:paraId="02E2545D" w14:textId="77777777" w:rsidR="00AA1A64" w:rsidRDefault="00AA1A64" w:rsidP="00610BEA">
      <w:pPr>
        <w:pStyle w:val="80"/>
        <w:spacing w:before="0" w:after="0"/>
        <w:rPr>
          <w:rStyle w:val="OptieChar"/>
        </w:rPr>
      </w:pPr>
    </w:p>
    <w:p w14:paraId="6EC2519E" w14:textId="77777777" w:rsidR="00AA1A64" w:rsidRDefault="00AA1A64" w:rsidP="00610BEA">
      <w:pPr>
        <w:pStyle w:val="80"/>
        <w:spacing w:before="0" w:after="0"/>
        <w:rPr>
          <w:rStyle w:val="OptieChar"/>
        </w:rPr>
      </w:pPr>
    </w:p>
    <w:p w14:paraId="410B1F94" w14:textId="77777777" w:rsidR="00AA1A64" w:rsidRDefault="00AA1A64" w:rsidP="00610BEA">
      <w:pPr>
        <w:pStyle w:val="80"/>
        <w:spacing w:before="0" w:after="0"/>
        <w:rPr>
          <w:rStyle w:val="OptieChar"/>
        </w:rPr>
      </w:pPr>
    </w:p>
    <w:p w14:paraId="139141F5" w14:textId="77777777" w:rsidR="00AA1A64" w:rsidRDefault="00AA1A64" w:rsidP="00610BEA">
      <w:pPr>
        <w:pStyle w:val="80"/>
        <w:spacing w:before="0" w:after="0"/>
        <w:rPr>
          <w:rStyle w:val="OptieChar"/>
        </w:rPr>
      </w:pPr>
    </w:p>
    <w:p w14:paraId="6D66DDDD" w14:textId="3D3D6131" w:rsidR="003F30DC" w:rsidRPr="00FA19B4" w:rsidRDefault="00C17E02" w:rsidP="00610BEA">
      <w:pPr>
        <w:pStyle w:val="Lijn"/>
        <w:spacing w:before="0" w:after="0"/>
      </w:pPr>
      <w:r>
        <w:rPr>
          <w:noProof/>
        </w:rPr>
        <w:pict w14:anchorId="420F6138">
          <v:rect id="_x0000_i1030" alt="" style="width:453.6pt;height:.05pt;mso-width-percent:0;mso-height-percent:0;mso-width-percent:0;mso-height-percent:0" o:hralign="center" o:hrstd="t" o:hr="t" fillcolor="#aca899" stroked="f"/>
        </w:pict>
      </w:r>
    </w:p>
    <w:p w14:paraId="79CE4681" w14:textId="09A5482D" w:rsidR="00FB444B" w:rsidRPr="00FA19B4" w:rsidRDefault="009D1E96" w:rsidP="00610BEA">
      <w:pPr>
        <w:pStyle w:val="Kop1"/>
        <w:spacing w:before="0" w:after="0"/>
        <w:rPr>
          <w:lang w:val="nl-BE"/>
        </w:rPr>
      </w:pPr>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0"/>
      <w:bookmarkEnd w:id="71"/>
      <w:bookmarkEnd w:id="72"/>
      <w:r>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973C4B6" w14:textId="77777777" w:rsidR="00FB444B" w:rsidRPr="00FA19B4" w:rsidRDefault="00C17E02" w:rsidP="00610BEA">
      <w:pPr>
        <w:pStyle w:val="Lijn"/>
        <w:spacing w:before="0" w:after="0"/>
      </w:pPr>
      <w:r>
        <w:rPr>
          <w:noProof/>
        </w:rPr>
        <w:pict w14:anchorId="12E9E2B7">
          <v:rect id="_x0000_i1029" alt="" style="width:453.6pt;height:.05pt;mso-width-percent:0;mso-height-percent:0;mso-width-percent:0;mso-height-percent:0" o:hralign="center" o:hrstd="t" o:hr="t" fillcolor="#aca899" stroked="f"/>
        </w:pict>
      </w:r>
    </w:p>
    <w:p w14:paraId="39AC862D" w14:textId="4597FFC8" w:rsidR="00DC1C47" w:rsidRPr="00FA19B4" w:rsidRDefault="00AA1A64" w:rsidP="00610BEA">
      <w:pPr>
        <w:pStyle w:val="Merk2"/>
        <w:spacing w:before="0" w:after="0"/>
      </w:pPr>
      <w:r>
        <w:rPr>
          <w:rStyle w:val="Merk1Char"/>
        </w:rPr>
        <w:t xml:space="preserve">Swisspearl Dolmen </w:t>
      </w:r>
      <w:r w:rsidR="00DC1C47" w:rsidRPr="005D73F9">
        <w:rPr>
          <w:rStyle w:val="MerkChar"/>
        </w:rPr>
        <w:t>–</w:t>
      </w:r>
      <w:r w:rsidR="00DC1C47" w:rsidRPr="00FA19B4">
        <w:t xml:space="preserve"> </w:t>
      </w:r>
      <w:r w:rsidR="00DC1C47">
        <w:t>Dakleien in asbestvrij vezelcement, met glad oppervlak en rechte boorden, met ATG-goedkeuring</w:t>
      </w:r>
    </w:p>
    <w:p w14:paraId="2AA4375A" w14:textId="185DC17F" w:rsidR="00483A20" w:rsidRPr="00FA19B4" w:rsidRDefault="00483A20" w:rsidP="00610BEA">
      <w:pPr>
        <w:pStyle w:val="Kop4"/>
        <w:spacing w:before="0" w:after="0"/>
        <w:ind w:left="1418"/>
        <w:rPr>
          <w:lang w:val="nl-BE"/>
        </w:rPr>
      </w:pPr>
      <w:bookmarkStart w:id="148" w:name="_Hlk2695159"/>
      <w:r w:rsidRPr="00FA19B4">
        <w:rPr>
          <w:rStyle w:val="Post"/>
          <w:noProof w:val="0"/>
          <w:lang w:val="nl-BE"/>
        </w:rPr>
        <w:t>P1</w:t>
      </w:r>
      <w:r w:rsidRPr="00FA19B4">
        <w:rPr>
          <w:lang w:val="nl-BE"/>
        </w:rPr>
        <w:tab/>
      </w:r>
      <w:r w:rsidR="00DC1C47">
        <w:rPr>
          <w:lang w:val="nl-BE"/>
        </w:rPr>
        <w:t xml:space="preserve">Leien </w:t>
      </w:r>
      <w:r w:rsidRPr="00FA19B4">
        <w:rPr>
          <w:lang w:val="nl-BE"/>
        </w:rPr>
        <w:t xml:space="preserve"> [</w:t>
      </w:r>
      <w:r w:rsidR="00F805E9">
        <w:rPr>
          <w:lang w:val="nl-BE"/>
        </w:rPr>
        <w:t>afmetingen</w:t>
      </w:r>
      <w:r w:rsidRPr="00FA19B4">
        <w:rPr>
          <w:lang w:val="nl-BE"/>
        </w:rPr>
        <w:t>]</w:t>
      </w:r>
      <w:r w:rsidR="00F805E9" w:rsidRPr="00FA19B4">
        <w:rPr>
          <w:lang w:val="nl-BE"/>
        </w:rPr>
        <w:t xml:space="preserve"> </w:t>
      </w:r>
      <w:r w:rsidR="00BD47A6" w:rsidRPr="00FA19B4">
        <w:rPr>
          <w:lang w:val="nl-BE"/>
        </w:rPr>
        <w:t>[</w:t>
      </w:r>
      <w:r w:rsidR="00BD47A6">
        <w:rPr>
          <w:lang w:val="nl-BE"/>
        </w:rPr>
        <w:t>plaatsing</w:t>
      </w:r>
      <w:r w:rsidR="00BD47A6" w:rsidRPr="00FA19B4">
        <w:rPr>
          <w:lang w:val="nl-BE"/>
        </w:rPr>
        <w:t>]</w:t>
      </w:r>
      <w:r w:rsidRPr="00FA19B4">
        <w:rPr>
          <w:rStyle w:val="MeetChar"/>
          <w:lang w:val="nl-BE"/>
        </w:rPr>
        <w:tab/>
        <w:t>FH</w:t>
      </w:r>
      <w:r w:rsidRPr="00FA19B4">
        <w:rPr>
          <w:rStyle w:val="MeetChar"/>
          <w:lang w:val="nl-BE"/>
        </w:rPr>
        <w:tab/>
        <w:t>[m²]</w:t>
      </w:r>
    </w:p>
    <w:p w14:paraId="78EC4AB6" w14:textId="77777777" w:rsidR="00F805E9" w:rsidRPr="00FA19B4" w:rsidRDefault="00F805E9" w:rsidP="00610BEA">
      <w:pPr>
        <w:pStyle w:val="Kop4"/>
        <w:spacing w:before="0" w:after="0"/>
        <w:ind w:left="1418"/>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BFB3236" w14:textId="77777777" w:rsidR="00483A20" w:rsidRPr="00FA19B4" w:rsidRDefault="00483A20" w:rsidP="00610BEA">
      <w:pPr>
        <w:pStyle w:val="Kop4"/>
        <w:spacing w:before="0" w:after="0"/>
        <w:ind w:left="1418"/>
        <w:rPr>
          <w:lang w:val="nl-BE"/>
        </w:rPr>
      </w:pPr>
      <w:r w:rsidRPr="00FA19B4">
        <w:rPr>
          <w:rStyle w:val="Post"/>
          <w:noProof w:val="0"/>
          <w:lang w:val="nl-BE"/>
        </w:rPr>
        <w:t>P</w:t>
      </w:r>
      <w:r w:rsidR="00F805E9">
        <w:rPr>
          <w:rStyle w:val="Post"/>
          <w:noProof w:val="0"/>
          <w:lang w:val="nl-BE"/>
        </w:rPr>
        <w:t>3</w:t>
      </w:r>
      <w:r w:rsidRPr="00FA19B4">
        <w:rPr>
          <w:lang w:val="nl-BE"/>
        </w:rPr>
        <w:tab/>
      </w:r>
      <w:r w:rsidR="00DC1C47">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0EC21278" w14:textId="77777777" w:rsidR="00DC1C47" w:rsidRPr="00FA19B4" w:rsidRDefault="00DC1C47" w:rsidP="00610BEA">
      <w:pPr>
        <w:pStyle w:val="Kop4"/>
        <w:spacing w:before="0" w:after="0"/>
        <w:ind w:left="1418"/>
        <w:rPr>
          <w:lang w:val="nl-BE"/>
        </w:rPr>
      </w:pPr>
      <w:r w:rsidRPr="00FA19B4">
        <w:rPr>
          <w:rStyle w:val="Post"/>
          <w:noProof w:val="0"/>
          <w:lang w:val="nl-BE"/>
        </w:rPr>
        <w:t>P</w:t>
      </w:r>
      <w:r>
        <w:rPr>
          <w:rStyle w:val="Post"/>
          <w:noProof w:val="0"/>
          <w:lang w:val="nl-BE"/>
        </w:rPr>
        <w:t>4</w:t>
      </w:r>
      <w:r w:rsidRPr="00FA19B4">
        <w:rPr>
          <w:lang w:val="nl-BE"/>
        </w:rPr>
        <w:tab/>
      </w:r>
      <w:r>
        <w:rPr>
          <w:lang w:val="nl-BE"/>
        </w:rPr>
        <w:t>Aansluitingen, randafwerking, nokken, killen</w:t>
      </w:r>
      <w:r w:rsidRPr="00FA19B4">
        <w:rPr>
          <w:lang w:val="nl-BE"/>
        </w:rPr>
        <w:t xml:space="preserve"> [type]</w:t>
      </w:r>
      <w:r>
        <w:rPr>
          <w:rStyle w:val="MeetChar"/>
          <w:lang w:val="nl-BE"/>
        </w:rPr>
        <w:tab/>
        <w:t>FH</w:t>
      </w:r>
      <w:r>
        <w:rPr>
          <w:rStyle w:val="MeetChar"/>
          <w:lang w:val="nl-BE"/>
        </w:rPr>
        <w:tab/>
        <w:t>[m</w:t>
      </w:r>
      <w:r w:rsidRPr="00FA19B4">
        <w:rPr>
          <w:rStyle w:val="MeetChar"/>
          <w:lang w:val="nl-BE"/>
        </w:rPr>
        <w:t>]</w:t>
      </w:r>
    </w:p>
    <w:p w14:paraId="464B38B2" w14:textId="77777777" w:rsidR="00483A20" w:rsidRPr="00FA19B4" w:rsidRDefault="00483A20" w:rsidP="00610BEA">
      <w:pPr>
        <w:pStyle w:val="Kop4"/>
        <w:spacing w:before="0" w:after="0"/>
        <w:ind w:left="1418"/>
        <w:rPr>
          <w:lang w:val="nl-BE"/>
        </w:rPr>
      </w:pPr>
      <w:r w:rsidRPr="00FA19B4">
        <w:rPr>
          <w:rStyle w:val="Post"/>
          <w:noProof w:val="0"/>
          <w:lang w:val="nl-BE"/>
        </w:rPr>
        <w:t>P</w:t>
      </w:r>
      <w:r w:rsidR="00DC1C47">
        <w:rPr>
          <w:rStyle w:val="Post"/>
          <w:noProof w:val="0"/>
          <w:lang w:val="nl-BE"/>
        </w:rPr>
        <w:t>5</w:t>
      </w:r>
      <w:r w:rsidRPr="00FA19B4">
        <w:rPr>
          <w:lang w:val="nl-BE"/>
        </w:rPr>
        <w:tab/>
        <w:t>Speciale stukken</w:t>
      </w:r>
      <w:r w:rsidR="00DC1C47">
        <w:rPr>
          <w:lang w:val="nl-BE"/>
        </w:rPr>
        <w:t>, ladderhaken</w:t>
      </w:r>
      <w:r w:rsidRPr="00FA19B4">
        <w:rPr>
          <w:lang w:val="nl-BE"/>
        </w:rPr>
        <w:t xml:space="preserve"> [type]</w:t>
      </w:r>
      <w:r w:rsidRPr="00FA19B4">
        <w:rPr>
          <w:rStyle w:val="MeetChar"/>
          <w:lang w:val="nl-BE"/>
        </w:rPr>
        <w:tab/>
        <w:t>FH</w:t>
      </w:r>
      <w:r w:rsidRPr="00FA19B4">
        <w:rPr>
          <w:rStyle w:val="MeetChar"/>
          <w:lang w:val="nl-BE"/>
        </w:rPr>
        <w:tab/>
        <w:t>[st]</w:t>
      </w:r>
    </w:p>
    <w:p w14:paraId="4ECAD9DB" w14:textId="77777777" w:rsidR="00483A20" w:rsidRPr="00FA19B4" w:rsidRDefault="00483A20" w:rsidP="00610BEA">
      <w:pPr>
        <w:pStyle w:val="Kop4"/>
        <w:spacing w:before="0" w:after="0"/>
        <w:ind w:left="1418"/>
        <w:rPr>
          <w:lang w:val="nl-BE"/>
        </w:rPr>
      </w:pPr>
      <w:r w:rsidRPr="00FA19B4">
        <w:rPr>
          <w:rStyle w:val="OptieChar"/>
          <w:lang w:val="nl-BE"/>
        </w:rPr>
        <w:t>#</w:t>
      </w:r>
      <w:r w:rsidRPr="00FA19B4">
        <w:rPr>
          <w:rStyle w:val="Post"/>
          <w:noProof w:val="0"/>
          <w:lang w:val="nl-BE"/>
        </w:rPr>
        <w:t>P</w:t>
      </w:r>
      <w:r w:rsidR="00DC1C47">
        <w:rPr>
          <w:rStyle w:val="Post"/>
          <w:noProof w:val="0"/>
          <w:lang w:val="nl-BE"/>
        </w:rPr>
        <w:t>6</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bookmarkEnd w:id="148"/>
    <w:p w14:paraId="5714948D" w14:textId="77777777" w:rsidR="00FB444B" w:rsidRPr="00FA19B4" w:rsidRDefault="00C17E02" w:rsidP="00610BEA">
      <w:pPr>
        <w:pStyle w:val="Lijn"/>
        <w:spacing w:before="0" w:after="0"/>
      </w:pPr>
      <w:r>
        <w:rPr>
          <w:noProof/>
        </w:rPr>
        <w:pict w14:anchorId="0299F0C2">
          <v:rect id="_x0000_i1028" alt="" style="width:453.6pt;height:.05pt;mso-width-percent:0;mso-height-percent:0;mso-width-percent:0;mso-height-percent:0" o:hralign="center" o:hrstd="t" o:hr="t" fillcolor="#aca899" stroked="f"/>
        </w:pict>
      </w:r>
    </w:p>
    <w:p w14:paraId="77F5B48B" w14:textId="77777777" w:rsidR="000E08A4" w:rsidRPr="00FA19B4" w:rsidRDefault="000E08A4" w:rsidP="00610BEA">
      <w:pPr>
        <w:pStyle w:val="Kop1"/>
        <w:spacing w:before="0" w:after="0"/>
        <w:rPr>
          <w:lang w:val="nl-BE"/>
        </w:rPr>
      </w:pPr>
      <w:r>
        <w:rPr>
          <w:lang w:val="nl-BE"/>
        </w:rPr>
        <w:t>Normen en referentiedocumenten</w:t>
      </w:r>
    </w:p>
    <w:p w14:paraId="281C20A6" w14:textId="77777777" w:rsidR="000E08A4" w:rsidRPr="00FA19B4" w:rsidRDefault="00C17E02" w:rsidP="00610BEA">
      <w:pPr>
        <w:pStyle w:val="Lijn"/>
        <w:spacing w:before="0" w:after="0"/>
      </w:pPr>
      <w:r>
        <w:rPr>
          <w:noProof/>
        </w:rPr>
        <w:pict w14:anchorId="63F4A818">
          <v:rect id="_x0000_i1027" alt="" style="width:453.6pt;height:.05pt;mso-width-percent:0;mso-height-percent:0;mso-width-percent:0;mso-height-percent:0" o:hralign="center" o:hrstd="t" o:hr="t" fillcolor="#aca899" stroked="f"/>
        </w:pict>
      </w:r>
    </w:p>
    <w:p w14:paraId="510ED83E" w14:textId="77777777" w:rsidR="006732FA" w:rsidRPr="00A07F11" w:rsidRDefault="006732FA" w:rsidP="006732FA">
      <w:pPr>
        <w:pStyle w:val="83Normen"/>
        <w:ind w:left="851"/>
        <w:rPr>
          <w:b w:val="0"/>
        </w:rPr>
      </w:pPr>
      <w:r w:rsidRPr="00A07F11">
        <w:rPr>
          <w:color w:val="FF0000"/>
        </w:rPr>
        <w:t>&gt;</w:t>
      </w:r>
      <w:r w:rsidRPr="00A873E1">
        <w:t xml:space="preserve">STS 34 (1971) </w:t>
      </w:r>
      <w:r w:rsidRPr="00A07F11">
        <w:rPr>
          <w:b w:val="0"/>
        </w:rPr>
        <w:t>- Dakbedekkingen - Deel 1 - Pannen en leiendaken (+ add. 1982 &amp; 1984)</w:t>
      </w:r>
    </w:p>
    <w:p w14:paraId="31B9E8BF" w14:textId="77777777" w:rsidR="00A27B62" w:rsidRPr="00FA19B4" w:rsidRDefault="00A27B62" w:rsidP="00610BEA">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4422B683" w14:textId="77777777" w:rsidR="00A27B62" w:rsidRPr="00110F27" w:rsidRDefault="00A27B62" w:rsidP="00610BEA">
      <w:pPr>
        <w:pStyle w:val="83ProM"/>
        <w:spacing w:before="0" w:after="0"/>
        <w:rPr>
          <w:lang w:val="nl-BE"/>
        </w:rPr>
      </w:pPr>
      <w:r w:rsidRPr="00110F27">
        <w:rPr>
          <w:lang w:val="nl-BE"/>
        </w:rPr>
        <w:t>Pro Memorie :</w:t>
      </w:r>
    </w:p>
    <w:p w14:paraId="02C0923D" w14:textId="77777777" w:rsidR="00A27B62" w:rsidRPr="00110F27" w:rsidRDefault="00A27B62" w:rsidP="00610BEA">
      <w:pPr>
        <w:pStyle w:val="83ProM2"/>
        <w:spacing w:before="0" w:after="0"/>
        <w:rPr>
          <w:lang w:val="nl-BE"/>
        </w:rPr>
      </w:pPr>
      <w:bookmarkStart w:id="149" w:name="_Hlk2692325"/>
      <w:r w:rsidRPr="00110F27">
        <w:rPr>
          <w:lang w:val="nl-BE"/>
        </w:rPr>
        <w:t>De leien zijn verkrijgbaar in verschillende kleuren, afhankelijk van hun afmetingen</w:t>
      </w:r>
    </w:p>
    <w:p w14:paraId="30B6EF0D" w14:textId="77777777" w:rsidR="00A27B62" w:rsidRPr="00110F27" w:rsidRDefault="00A27B62" w:rsidP="00610BEA">
      <w:pPr>
        <w:pStyle w:val="83ProM2"/>
        <w:spacing w:before="0" w:after="0"/>
        <w:rPr>
          <w:lang w:val="nl-BE"/>
        </w:rPr>
      </w:pPr>
      <w:bookmarkStart w:id="150" w:name="_Hlk2692401"/>
      <w:bookmarkEnd w:id="149"/>
      <w:r w:rsidRPr="00110F27">
        <w:rPr>
          <w:lang w:val="nl-BE"/>
        </w:rPr>
        <w:t xml:space="preserve">- </w:t>
      </w:r>
      <w:r w:rsidRPr="00110F27">
        <w:rPr>
          <w:lang w:val="nl-BE"/>
        </w:rPr>
        <w:tab/>
      </w:r>
      <w:bookmarkEnd w:id="150"/>
      <w:r w:rsidRPr="00110F27">
        <w:rPr>
          <w:lang w:val="nl-BE"/>
        </w:rPr>
        <w:t>60 x 40 Lei met afgeschuinde hoeken : donkergrijs</w:t>
      </w:r>
    </w:p>
    <w:p w14:paraId="74FD84BD" w14:textId="77777777" w:rsidR="00A27B62" w:rsidRPr="00110F27" w:rsidRDefault="00A27B62" w:rsidP="00610BEA">
      <w:pPr>
        <w:pStyle w:val="83ProM2"/>
        <w:spacing w:before="0" w:after="0"/>
        <w:rPr>
          <w:lang w:val="nl-BE"/>
        </w:rPr>
      </w:pPr>
      <w:r w:rsidRPr="00110F27">
        <w:rPr>
          <w:lang w:val="nl-BE"/>
        </w:rPr>
        <w:t>-</w:t>
      </w:r>
      <w:r w:rsidRPr="00110F27">
        <w:rPr>
          <w:lang w:val="nl-BE"/>
        </w:rPr>
        <w:tab/>
        <w:t>60 x 30 Lei met afgeschuinde hoeken : donkergrijs, leigrijs, bruin</w:t>
      </w:r>
    </w:p>
    <w:p w14:paraId="3CDA2E49" w14:textId="3BE6548E" w:rsidR="00A27B62" w:rsidRPr="00110F27" w:rsidRDefault="00A27B62" w:rsidP="00610BEA">
      <w:pPr>
        <w:pStyle w:val="83ProM2"/>
        <w:spacing w:before="0" w:after="0"/>
        <w:rPr>
          <w:lang w:val="nl-BE"/>
        </w:rPr>
      </w:pPr>
      <w:r w:rsidRPr="00110F27">
        <w:rPr>
          <w:lang w:val="nl-BE"/>
        </w:rPr>
        <w:t>-</w:t>
      </w:r>
      <w:r w:rsidRPr="00110F27">
        <w:rPr>
          <w:lang w:val="nl-BE"/>
        </w:rPr>
        <w:tab/>
        <w:t>60 x 32 Lei met afgeschuinde hoeken : donkergrijs, leigrijs, basalt, taupe</w:t>
      </w:r>
      <w:r w:rsidRPr="00110F27">
        <w:rPr>
          <w:lang w:val="nl-BE"/>
        </w:rPr>
        <w:tab/>
      </w:r>
    </w:p>
    <w:p w14:paraId="192E8874" w14:textId="77777777" w:rsidR="00A27B62" w:rsidRPr="00110F27" w:rsidRDefault="00A27B62" w:rsidP="00610BEA">
      <w:pPr>
        <w:pStyle w:val="83ProM2"/>
        <w:spacing w:before="0" w:after="0"/>
        <w:rPr>
          <w:lang w:val="nl-BE"/>
        </w:rPr>
      </w:pPr>
      <w:r w:rsidRPr="00110F27">
        <w:rPr>
          <w:lang w:val="nl-BE"/>
        </w:rPr>
        <w:t>-</w:t>
      </w:r>
      <w:r w:rsidRPr="00110F27">
        <w:rPr>
          <w:lang w:val="nl-BE"/>
        </w:rPr>
        <w:tab/>
        <w:t>45 x 30 Lei met afgeschuinde hoeken : donkergrijs</w:t>
      </w:r>
    </w:p>
    <w:p w14:paraId="29358D21" w14:textId="77777777" w:rsidR="00A27B62" w:rsidRPr="00110F27" w:rsidRDefault="00A27B62" w:rsidP="00610BEA">
      <w:pPr>
        <w:pStyle w:val="83ProM2"/>
        <w:spacing w:before="0" w:after="0"/>
        <w:rPr>
          <w:lang w:val="nl-BE"/>
        </w:rPr>
      </w:pPr>
      <w:r w:rsidRPr="00110F27">
        <w:rPr>
          <w:lang w:val="nl-BE"/>
        </w:rPr>
        <w:t>-</w:t>
      </w:r>
      <w:r w:rsidRPr="00110F27">
        <w:rPr>
          <w:lang w:val="nl-BE"/>
        </w:rPr>
        <w:tab/>
        <w:t>45 x 32 Lei met afgeschuinde hoeken : donkergrijs, leigrijs</w:t>
      </w:r>
    </w:p>
    <w:p w14:paraId="0673ED4E" w14:textId="77777777" w:rsidR="00A27B62" w:rsidRPr="00110F27" w:rsidRDefault="00A27B62" w:rsidP="00610BEA">
      <w:pPr>
        <w:pStyle w:val="83ProM2"/>
        <w:spacing w:before="0" w:after="0"/>
        <w:rPr>
          <w:lang w:val="nl-BE"/>
        </w:rPr>
      </w:pPr>
      <w:r w:rsidRPr="00110F27">
        <w:rPr>
          <w:lang w:val="nl-BE"/>
        </w:rPr>
        <w:t>-</w:t>
      </w:r>
      <w:r w:rsidRPr="00110F27">
        <w:rPr>
          <w:lang w:val="nl-BE"/>
        </w:rPr>
        <w:tab/>
        <w:t>40 x 27 Rechthoekige lei : donkergrijs, leigrijs</w:t>
      </w:r>
    </w:p>
    <w:p w14:paraId="2863734C" w14:textId="6F3E3BD0" w:rsidR="00A27B62" w:rsidRPr="00110F27" w:rsidRDefault="00A27B62" w:rsidP="00610BEA">
      <w:pPr>
        <w:pStyle w:val="83ProM2"/>
        <w:spacing w:before="0" w:after="0"/>
        <w:rPr>
          <w:lang w:val="nl-BE"/>
        </w:rPr>
      </w:pPr>
      <w:r w:rsidRPr="00110F27">
        <w:rPr>
          <w:lang w:val="nl-BE"/>
        </w:rPr>
        <w:t xml:space="preserve">- </w:t>
      </w:r>
      <w:r w:rsidRPr="00110F27">
        <w:rPr>
          <w:lang w:val="nl-BE"/>
        </w:rPr>
        <w:tab/>
        <w:t>40 x 40 x10 Ruitvormige lei met 3 gaten voor dak : donkergrijs</w:t>
      </w:r>
    </w:p>
    <w:p w14:paraId="0A4AF9AA" w14:textId="77777777" w:rsidR="00A27B62" w:rsidRPr="00110F27" w:rsidRDefault="00A27B62" w:rsidP="00610BEA">
      <w:pPr>
        <w:pStyle w:val="83ProM2"/>
        <w:spacing w:before="0" w:after="0"/>
        <w:rPr>
          <w:lang w:val="nl-BE"/>
        </w:rPr>
      </w:pPr>
      <w:r w:rsidRPr="00110F27">
        <w:rPr>
          <w:lang w:val="nl-BE"/>
        </w:rPr>
        <w:t>-</w:t>
      </w:r>
      <w:r w:rsidRPr="00110F27">
        <w:rPr>
          <w:lang w:val="nl-BE"/>
        </w:rPr>
        <w:tab/>
        <w:t>40 x 40 x 5 Ruitvormige lei met 3 gaten voor gevel : naturel grijs, grijs, donkergrijs</w:t>
      </w:r>
    </w:p>
    <w:p w14:paraId="79589412" w14:textId="32953282" w:rsidR="00A27B62" w:rsidRPr="00110F27" w:rsidRDefault="00A27B62" w:rsidP="00610BEA">
      <w:pPr>
        <w:pStyle w:val="83ProM2"/>
        <w:spacing w:before="0" w:after="0"/>
        <w:rPr>
          <w:lang w:val="nl-BE"/>
        </w:rPr>
      </w:pPr>
      <w:r w:rsidRPr="00110F27">
        <w:rPr>
          <w:lang w:val="nl-BE"/>
        </w:rPr>
        <w:t xml:space="preserve">- </w:t>
      </w:r>
      <w:r w:rsidRPr="00110F27">
        <w:rPr>
          <w:lang w:val="nl-BE"/>
        </w:rPr>
        <w:tab/>
        <w:t>60 x 30 Horizontale lei voor gevel : donkergrijs, leigrijs</w:t>
      </w:r>
    </w:p>
    <w:p w14:paraId="0C7104D7" w14:textId="77777777" w:rsidR="005E57FC" w:rsidRPr="00FA19B4" w:rsidRDefault="005E57FC" w:rsidP="00610BEA">
      <w:pPr>
        <w:pStyle w:val="Kop6"/>
        <w:spacing w:before="0" w:after="0"/>
        <w:rPr>
          <w:lang w:val="nl-BE"/>
        </w:rPr>
      </w:pPr>
      <w:r w:rsidRPr="00FA19B4">
        <w:rPr>
          <w:lang w:val="nl-BE"/>
        </w:rPr>
        <w:t>.42.</w:t>
      </w:r>
      <w:r w:rsidRPr="00FA19B4">
        <w:rPr>
          <w:lang w:val="nl-BE"/>
        </w:rPr>
        <w:tab/>
        <w:t>Algemene voorschriften:</w:t>
      </w:r>
    </w:p>
    <w:p w14:paraId="66D35ADC" w14:textId="0D5A76A7" w:rsidR="005E57FC" w:rsidRPr="001965DC" w:rsidRDefault="005E57FC" w:rsidP="00610BEA">
      <w:pPr>
        <w:pStyle w:val="83Normen"/>
        <w:spacing w:before="0" w:after="0"/>
        <w:ind w:left="851"/>
        <w:rPr>
          <w:b w:val="0"/>
        </w:rPr>
      </w:pPr>
      <w:r w:rsidRPr="001965DC">
        <w:rPr>
          <w:bCs/>
          <w:color w:val="FF0000"/>
        </w:rPr>
        <w:t>&gt;</w:t>
      </w:r>
      <w:r w:rsidRPr="001965DC">
        <w:rPr>
          <w:b w:val="0"/>
        </w:rPr>
        <w:t>TV 195 - Opbouw en uitvoering daken met natuurleien (1995)</w:t>
      </w:r>
    </w:p>
    <w:p w14:paraId="555190F3" w14:textId="6286AA59" w:rsidR="005E57FC" w:rsidRPr="001965DC" w:rsidRDefault="005E57FC" w:rsidP="00610BEA">
      <w:pPr>
        <w:pStyle w:val="83Normen"/>
        <w:spacing w:before="0" w:after="0"/>
        <w:ind w:left="851"/>
        <w:rPr>
          <w:b w:val="0"/>
        </w:rPr>
      </w:pPr>
      <w:r w:rsidRPr="001965DC">
        <w:rPr>
          <w:bCs/>
          <w:color w:val="FF0000"/>
        </w:rPr>
        <w:t>&gt;</w:t>
      </w:r>
      <w:r w:rsidRPr="001965DC">
        <w:rPr>
          <w:b w:val="0"/>
        </w:rPr>
        <w:t xml:space="preserve"> TV 219 - Dakbedekkingen met leien : Dakdetails, opbouw en uitvoering </w:t>
      </w:r>
      <w:r w:rsidR="001C1B84">
        <w:rPr>
          <w:b w:val="0"/>
        </w:rPr>
        <w:t>(</w:t>
      </w:r>
      <w:r w:rsidRPr="001965DC">
        <w:rPr>
          <w:b w:val="0"/>
        </w:rPr>
        <w:t>2001)</w:t>
      </w:r>
    </w:p>
    <w:p w14:paraId="6B0DB003" w14:textId="77777777" w:rsidR="005E57FC" w:rsidRPr="00FA19B4" w:rsidRDefault="00C17E02" w:rsidP="00610BEA">
      <w:pPr>
        <w:pStyle w:val="Lijn"/>
        <w:spacing w:before="0" w:after="0"/>
      </w:pPr>
      <w:r>
        <w:rPr>
          <w:noProof/>
        </w:rPr>
        <w:pict w14:anchorId="1931F119">
          <v:rect id="_x0000_i1026" alt="" style="width:453.6pt;height:.05pt;mso-width-percent:0;mso-height-percent:0;mso-width-percent:0;mso-height-percent:0" o:hralign="center" o:hrstd="t" o:hr="t" fillcolor="#aca899" stroked="f"/>
        </w:pict>
      </w:r>
    </w:p>
    <w:p w14:paraId="5413A7BF" w14:textId="77777777" w:rsidR="00610BEA" w:rsidRPr="00F805E9" w:rsidRDefault="00610BEA" w:rsidP="00610BEA">
      <w:pPr>
        <w:pStyle w:val="80"/>
        <w:spacing w:before="0" w:after="0"/>
        <w:rPr>
          <w:rStyle w:val="Merk"/>
          <w:lang w:val="nl-BE"/>
        </w:rPr>
      </w:pPr>
      <w:r>
        <w:rPr>
          <w:rStyle w:val="Merk"/>
          <w:lang w:val="nl-BE"/>
        </w:rPr>
        <w:t>SWISSPEARL</w:t>
      </w:r>
    </w:p>
    <w:p w14:paraId="11173DEE" w14:textId="77777777" w:rsidR="00610BEA" w:rsidRPr="00F805E9" w:rsidRDefault="00610BEA" w:rsidP="00610BEA">
      <w:pPr>
        <w:pStyle w:val="80"/>
        <w:spacing w:before="0" w:after="0"/>
      </w:pPr>
      <w:r w:rsidRPr="00F805E9">
        <w:t>Kontichsesteenweg 50</w:t>
      </w:r>
    </w:p>
    <w:p w14:paraId="43AF8A62" w14:textId="77777777" w:rsidR="00610BEA" w:rsidRPr="00F805E9" w:rsidRDefault="00610BEA" w:rsidP="00610BEA">
      <w:pPr>
        <w:pStyle w:val="80"/>
        <w:spacing w:before="0" w:after="0"/>
      </w:pPr>
      <w:r w:rsidRPr="00F805E9">
        <w:t>BE-2630 Aartselaar</w:t>
      </w:r>
    </w:p>
    <w:p w14:paraId="405CB0E9" w14:textId="77777777" w:rsidR="00610BEA" w:rsidRPr="002C4E2E" w:rsidRDefault="00610BEA" w:rsidP="00610BEA">
      <w:pPr>
        <w:pStyle w:val="80"/>
        <w:spacing w:before="0" w:after="0"/>
      </w:pPr>
      <w:r w:rsidRPr="002C4E2E">
        <w:t>Tel.: +32 (0)3 292 30 10</w:t>
      </w:r>
    </w:p>
    <w:p w14:paraId="3EFBB648" w14:textId="77777777" w:rsidR="00610BEA" w:rsidRPr="00483A20" w:rsidRDefault="00610BEA" w:rsidP="00610BEA">
      <w:pPr>
        <w:pStyle w:val="80"/>
        <w:spacing w:before="0" w:after="0"/>
        <w:rPr>
          <w:lang w:val="en-US"/>
        </w:rPr>
      </w:pPr>
      <w:r w:rsidRPr="00483A20">
        <w:rPr>
          <w:lang w:val="en-US"/>
        </w:rPr>
        <w:t xml:space="preserve">Fax: +32 (0)3 </w:t>
      </w:r>
      <w:r>
        <w:rPr>
          <w:lang w:val="en-US"/>
        </w:rPr>
        <w:t>294 48 70</w:t>
      </w:r>
    </w:p>
    <w:p w14:paraId="598CC79D" w14:textId="77777777" w:rsidR="00610BEA" w:rsidRPr="00483A20" w:rsidRDefault="00610BEA" w:rsidP="00610BEA">
      <w:pPr>
        <w:pStyle w:val="80"/>
        <w:spacing w:before="0" w:after="0"/>
        <w:rPr>
          <w:lang w:val="en-US"/>
        </w:rPr>
      </w:pPr>
      <w:hyperlink r:id="rId11" w:history="1">
        <w:r w:rsidRPr="009F47DC">
          <w:rPr>
            <w:rStyle w:val="Hyperlink"/>
            <w:lang w:val="en-US"/>
          </w:rPr>
          <w:t>info@swisspearl.com</w:t>
        </w:r>
      </w:hyperlink>
    </w:p>
    <w:p w14:paraId="08D2BB9D" w14:textId="77777777" w:rsidR="00610BEA" w:rsidRDefault="00610BEA" w:rsidP="00610BEA">
      <w:pPr>
        <w:pStyle w:val="80"/>
        <w:spacing w:before="0" w:after="0"/>
        <w:rPr>
          <w:lang w:val="en-US"/>
        </w:rPr>
      </w:pPr>
      <w:hyperlink r:id="rId12" w:history="1">
        <w:r w:rsidRPr="009F47DC">
          <w:rPr>
            <w:rStyle w:val="Hyperlink"/>
            <w:lang w:val="en-US"/>
          </w:rPr>
          <w:t>www.swisspearl.com</w:t>
        </w:r>
      </w:hyperlink>
    </w:p>
    <w:p w14:paraId="177426E4" w14:textId="733C872D" w:rsidR="00610BEA" w:rsidRPr="00483A20" w:rsidRDefault="00AA1A64" w:rsidP="00AA1A64">
      <w:pPr>
        <w:pStyle w:val="80"/>
        <w:tabs>
          <w:tab w:val="left" w:pos="6894"/>
        </w:tabs>
        <w:spacing w:before="0" w:after="0"/>
        <w:rPr>
          <w:lang w:val="en-US"/>
        </w:rPr>
      </w:pPr>
      <w:r>
        <w:rPr>
          <w:lang w:val="en-US"/>
        </w:rPr>
        <w:tab/>
      </w:r>
    </w:p>
    <w:p w14:paraId="19FFE301" w14:textId="77777777" w:rsidR="004C3E46" w:rsidRPr="00FA19B4" w:rsidRDefault="00C17E02" w:rsidP="004C3E46">
      <w:pPr>
        <w:pStyle w:val="Lijn"/>
      </w:pPr>
      <w:r>
        <w:rPr>
          <w:noProof/>
        </w:rPr>
        <w:pict w14:anchorId="1ADDF27F">
          <v:rect id="_x0000_i1025" alt="" style="width:453.6pt;height:.05pt;mso-width-percent:0;mso-height-percent:0;mso-width-percent:0;mso-height-percent:0" o:hralign="center" o:hrstd="t" o:hr="t" fillcolor="#aca899" stroked="f"/>
        </w:pict>
      </w:r>
    </w:p>
    <w:p w14:paraId="08B45590" w14:textId="77777777" w:rsidR="004C3E46" w:rsidRPr="0018163D" w:rsidRDefault="004C3E46" w:rsidP="004C3E46">
      <w:pPr>
        <w:ind w:left="-851"/>
        <w:rPr>
          <w:rFonts w:asciiTheme="minorHAnsi" w:hAnsiTheme="minorHAnsi"/>
          <w:color w:val="808080" w:themeColor="background1" w:themeShade="80"/>
        </w:rPr>
      </w:pPr>
      <w:r w:rsidRPr="0018163D">
        <w:rPr>
          <w:rFonts w:asciiTheme="minorHAnsi" w:hAnsiTheme="minorHAnsi"/>
          <w:b/>
          <w:bCs/>
          <w:color w:val="808080" w:themeColor="background1" w:themeShade="80"/>
        </w:rPr>
        <w:t>Disclaimer</w:t>
      </w:r>
      <w:r w:rsidRPr="0018163D">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94331A2" w14:textId="77777777" w:rsidR="004C3E46" w:rsidRPr="0018163D" w:rsidRDefault="004C3E46" w:rsidP="004C3E46">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1D3CFCB" w14:textId="77777777" w:rsidR="004C3E46" w:rsidRPr="0018163D" w:rsidRDefault="004C3E46" w:rsidP="004C3E46">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65D78492" w14:textId="77777777" w:rsidR="004C3E46" w:rsidRPr="0018163D" w:rsidRDefault="004C3E46" w:rsidP="004C3E46">
      <w:pPr>
        <w:pStyle w:val="80"/>
      </w:pPr>
    </w:p>
    <w:p w14:paraId="2801DCBF" w14:textId="3A39BCFA" w:rsidR="000B1A06" w:rsidRPr="00483A20" w:rsidRDefault="000B1A06" w:rsidP="00610BEA">
      <w:pPr>
        <w:pStyle w:val="80"/>
        <w:rPr>
          <w:lang w:val="en-US"/>
        </w:rPr>
      </w:pPr>
    </w:p>
    <w:sectPr w:rsidR="000B1A06" w:rsidRPr="00483A20" w:rsidSect="0020160A">
      <w:headerReference w:type="default" r:id="rId13"/>
      <w:footerReference w:type="default" r:id="rId14"/>
      <w:pgSz w:w="11906" w:h="16838"/>
      <w:pgMar w:top="1235" w:right="1134" w:bottom="1152"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26CA" w14:textId="77777777" w:rsidR="00C17E02" w:rsidRDefault="00C17E02" w:rsidP="00043D74">
      <w:r>
        <w:separator/>
      </w:r>
    </w:p>
  </w:endnote>
  <w:endnote w:type="continuationSeparator" w:id="0">
    <w:p w14:paraId="0E0A5A8F" w14:textId="77777777" w:rsidR="00C17E02" w:rsidRDefault="00C17E02" w:rsidP="00043D74">
      <w:r>
        <w:continuationSeparator/>
      </w:r>
    </w:p>
  </w:endnote>
  <w:endnote w:type="continuationNotice" w:id="1">
    <w:p w14:paraId="56FBF9C7" w14:textId="77777777" w:rsidR="00C17E02" w:rsidRDefault="00C17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F7A" w14:textId="77777777" w:rsidR="00A27B62" w:rsidRPr="00FA19B4" w:rsidRDefault="00C17E02" w:rsidP="00A27B62">
    <w:pPr>
      <w:pStyle w:val="Lijn"/>
    </w:pPr>
    <w:r>
      <w:rPr>
        <w:noProof/>
      </w:rPr>
      <w:pict w14:anchorId="0401958B">
        <v:rect id="_x0000_i1034" alt="" style="width:453.6pt;height:.05pt;mso-width-percent:0;mso-height-percent:0;mso-width-percent:0;mso-height-percent:0" o:hralign="center" o:hrstd="t" o:hr="t" fillcolor="#aca899" stroked="f"/>
      </w:pict>
    </w:r>
  </w:p>
  <w:p w14:paraId="3C262CE1" w14:textId="5D3FBE7B" w:rsidR="00A27B62" w:rsidRPr="00FB0B2D" w:rsidRDefault="00A27B62" w:rsidP="00A27B62">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D72D75">
      <w:rPr>
        <w:rFonts w:ascii="Arial" w:hAnsi="Arial" w:cs="Arial"/>
        <w:sz w:val="16"/>
        <w:szCs w:val="16"/>
        <w:lang w:val="en-GB"/>
      </w:rPr>
      <w:t>6</w:t>
    </w:r>
    <w:r>
      <w:rPr>
        <w:rFonts w:ascii="Arial" w:hAnsi="Arial" w:cs="Arial"/>
        <w:sz w:val="16"/>
        <w:szCs w:val="16"/>
        <w:lang w:val="en-GB"/>
      </w:rPr>
      <w:tab/>
      <w:t>FabrikantBestek 202</w:t>
    </w:r>
    <w:r w:rsidR="00D72D75">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BD47A6">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BD47A6">
      <w:rPr>
        <w:rFonts w:ascii="Arial" w:hAnsi="Arial" w:cs="Arial"/>
        <w:noProof/>
        <w:sz w:val="16"/>
        <w:szCs w:val="16"/>
      </w:rPr>
      <w:t>13:15</w:t>
    </w:r>
    <w:r w:rsidRPr="00FB0B2D">
      <w:rPr>
        <w:rFonts w:ascii="Arial" w:hAnsi="Arial" w:cs="Arial"/>
        <w:sz w:val="16"/>
        <w:szCs w:val="16"/>
      </w:rPr>
      <w:fldChar w:fldCharType="end"/>
    </w:r>
  </w:p>
  <w:p w14:paraId="1F947A40" w14:textId="47088D9B" w:rsidR="00A27B62" w:rsidRPr="00FB0B2D" w:rsidRDefault="00A27B62" w:rsidP="00A27B62">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D72D75">
      <w:rPr>
        <w:rFonts w:ascii="Arial" w:hAnsi="Arial" w:cs="Arial"/>
        <w:sz w:val="16"/>
        <w:szCs w:val="16"/>
        <w:lang w:val="en-GB"/>
      </w:rPr>
      <w:t>9</w:t>
    </w:r>
    <w:r w:rsidR="00854F14">
      <w:rPr>
        <w:rFonts w:ascii="Arial" w:hAnsi="Arial" w:cs="Arial"/>
        <w:sz w:val="16"/>
        <w:szCs w:val="16"/>
        <w:lang w:val="en-GB"/>
      </w:rPr>
      <w:t>-</w:t>
    </w:r>
    <w:r w:rsidR="00D72D75">
      <w:rPr>
        <w:rFonts w:ascii="Arial" w:hAnsi="Arial" w:cs="Arial"/>
        <w:sz w:val="16"/>
        <w:szCs w:val="16"/>
        <w:lang w:val="en-GB"/>
      </w:rPr>
      <w:t>3</w:t>
    </w:r>
    <w:r w:rsidR="00854F14">
      <w:rPr>
        <w:rFonts w:ascii="Arial" w:hAnsi="Arial" w:cs="Arial"/>
        <w:sz w:val="16"/>
        <w:szCs w:val="16"/>
        <w:lang w:val="en-GB"/>
      </w:rPr>
      <w:t>-</w:t>
    </w:r>
    <w:r w:rsidRPr="00FB0B2D">
      <w:rPr>
        <w:rFonts w:ascii="Arial" w:hAnsi="Arial" w:cs="Arial"/>
        <w:sz w:val="16"/>
        <w:szCs w:val="16"/>
        <w:lang w:val="en-GB"/>
      </w:rPr>
      <w:t>20</w:t>
    </w:r>
    <w:r>
      <w:rPr>
        <w:rFonts w:ascii="Arial" w:hAnsi="Arial" w:cs="Arial"/>
        <w:sz w:val="16"/>
        <w:szCs w:val="16"/>
        <w:lang w:val="en-GB"/>
      </w:rPr>
      <w:t>2</w:t>
    </w:r>
    <w:r w:rsidR="00D72D75">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A27B62">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A27B62">
      <w:rPr>
        <w:rStyle w:val="Paginanummer"/>
        <w:rFonts w:ascii="Arial" w:hAnsi="Arial" w:cs="Arial"/>
        <w:sz w:val="16"/>
        <w:szCs w:val="16"/>
        <w:lang w:val="en-US"/>
      </w:rPr>
      <w:t>5</w:t>
    </w:r>
    <w:r w:rsidRPr="00FB0B2D">
      <w:rPr>
        <w:rStyle w:val="Paginanummer"/>
        <w:rFonts w:ascii="Arial" w:hAnsi="Arial" w:cs="Arial"/>
        <w:sz w:val="16"/>
        <w:szCs w:val="16"/>
      </w:rPr>
      <w:fldChar w:fldCharType="end"/>
    </w:r>
  </w:p>
  <w:p w14:paraId="33783A39" w14:textId="5321A1E6" w:rsidR="00B769D0" w:rsidRPr="00FB0B2D" w:rsidRDefault="00B769D0" w:rsidP="00A27B62">
    <w:pPr>
      <w:pStyle w:val="Koptekst"/>
      <w:tabs>
        <w:tab w:val="clear" w:pos="4536"/>
        <w:tab w:val="clear" w:pos="9072"/>
        <w:tab w:val="center" w:pos="3969"/>
        <w:tab w:val="right" w:pos="8505"/>
      </w:tabs>
      <w:ind w:left="-851"/>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D68C" w14:textId="77777777" w:rsidR="00C17E02" w:rsidRDefault="00C17E02" w:rsidP="00043D74">
      <w:r>
        <w:separator/>
      </w:r>
    </w:p>
  </w:footnote>
  <w:footnote w:type="continuationSeparator" w:id="0">
    <w:p w14:paraId="1856AF3A" w14:textId="77777777" w:rsidR="00C17E02" w:rsidRDefault="00C17E02" w:rsidP="00043D74">
      <w:r>
        <w:continuationSeparator/>
      </w:r>
    </w:p>
  </w:footnote>
  <w:footnote w:type="continuationNotice" w:id="1">
    <w:p w14:paraId="4A6C0E41" w14:textId="77777777" w:rsidR="00C17E02" w:rsidRDefault="00C17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792D" w14:textId="77777777" w:rsidR="00483A20" w:rsidRPr="00FA19B4" w:rsidRDefault="00483A20" w:rsidP="00483A20">
    <w:pPr>
      <w:pStyle w:val="Bestek"/>
    </w:pPr>
    <w:bookmarkStart w:id="151" w:name="_Toc75230067"/>
    <w:bookmarkStart w:id="152" w:name="_Toc114297164"/>
    <w:r w:rsidRPr="00FA19B4">
      <w:t>Bestekteksten</w:t>
    </w:r>
    <w:bookmarkEnd w:id="151"/>
    <w:bookmarkEnd w:id="152"/>
  </w:p>
  <w:p w14:paraId="54867A01"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2" w15:restartNumberingAfterBreak="0">
    <w:nsid w:val="560B28F7"/>
    <w:multiLevelType w:val="hybridMultilevel"/>
    <w:tmpl w:val="2F38D4D8"/>
    <w:lvl w:ilvl="0" w:tplc="983A5F8E">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18250AB"/>
    <w:multiLevelType w:val="hybridMultilevel"/>
    <w:tmpl w:val="D12AC2AA"/>
    <w:lvl w:ilvl="0" w:tplc="08130001">
      <w:start w:val="1"/>
      <w:numFmt w:val="bullet"/>
      <w:lvlText w:val=""/>
      <w:lvlJc w:val="left"/>
      <w:pPr>
        <w:ind w:left="1495" w:hanging="360"/>
      </w:pPr>
      <w:rPr>
        <w:rFonts w:ascii="Symbol" w:hAnsi="Symbol" w:hint="default"/>
      </w:rPr>
    </w:lvl>
    <w:lvl w:ilvl="1" w:tplc="08130003" w:tentative="1">
      <w:start w:val="1"/>
      <w:numFmt w:val="bullet"/>
      <w:lvlText w:val="o"/>
      <w:lvlJc w:val="left"/>
      <w:pPr>
        <w:ind w:left="2215" w:hanging="360"/>
      </w:pPr>
      <w:rPr>
        <w:rFonts w:ascii="Courier New" w:hAnsi="Courier New" w:cs="Courier New" w:hint="default"/>
      </w:rPr>
    </w:lvl>
    <w:lvl w:ilvl="2" w:tplc="08130005" w:tentative="1">
      <w:start w:val="1"/>
      <w:numFmt w:val="bullet"/>
      <w:lvlText w:val=""/>
      <w:lvlJc w:val="left"/>
      <w:pPr>
        <w:ind w:left="2935" w:hanging="360"/>
      </w:pPr>
      <w:rPr>
        <w:rFonts w:ascii="Wingdings" w:hAnsi="Wingdings" w:hint="default"/>
      </w:rPr>
    </w:lvl>
    <w:lvl w:ilvl="3" w:tplc="08130001" w:tentative="1">
      <w:start w:val="1"/>
      <w:numFmt w:val="bullet"/>
      <w:lvlText w:val=""/>
      <w:lvlJc w:val="left"/>
      <w:pPr>
        <w:ind w:left="3655" w:hanging="360"/>
      </w:pPr>
      <w:rPr>
        <w:rFonts w:ascii="Symbol" w:hAnsi="Symbol" w:hint="default"/>
      </w:rPr>
    </w:lvl>
    <w:lvl w:ilvl="4" w:tplc="08130003" w:tentative="1">
      <w:start w:val="1"/>
      <w:numFmt w:val="bullet"/>
      <w:lvlText w:val="o"/>
      <w:lvlJc w:val="left"/>
      <w:pPr>
        <w:ind w:left="4375" w:hanging="360"/>
      </w:pPr>
      <w:rPr>
        <w:rFonts w:ascii="Courier New" w:hAnsi="Courier New" w:cs="Courier New" w:hint="default"/>
      </w:rPr>
    </w:lvl>
    <w:lvl w:ilvl="5" w:tplc="08130005" w:tentative="1">
      <w:start w:val="1"/>
      <w:numFmt w:val="bullet"/>
      <w:lvlText w:val=""/>
      <w:lvlJc w:val="left"/>
      <w:pPr>
        <w:ind w:left="5095" w:hanging="360"/>
      </w:pPr>
      <w:rPr>
        <w:rFonts w:ascii="Wingdings" w:hAnsi="Wingdings" w:hint="default"/>
      </w:rPr>
    </w:lvl>
    <w:lvl w:ilvl="6" w:tplc="08130001" w:tentative="1">
      <w:start w:val="1"/>
      <w:numFmt w:val="bullet"/>
      <w:lvlText w:val=""/>
      <w:lvlJc w:val="left"/>
      <w:pPr>
        <w:ind w:left="5815" w:hanging="360"/>
      </w:pPr>
      <w:rPr>
        <w:rFonts w:ascii="Symbol" w:hAnsi="Symbol" w:hint="default"/>
      </w:rPr>
    </w:lvl>
    <w:lvl w:ilvl="7" w:tplc="08130003" w:tentative="1">
      <w:start w:val="1"/>
      <w:numFmt w:val="bullet"/>
      <w:lvlText w:val="o"/>
      <w:lvlJc w:val="left"/>
      <w:pPr>
        <w:ind w:left="6535" w:hanging="360"/>
      </w:pPr>
      <w:rPr>
        <w:rFonts w:ascii="Courier New" w:hAnsi="Courier New" w:cs="Courier New" w:hint="default"/>
      </w:rPr>
    </w:lvl>
    <w:lvl w:ilvl="8" w:tplc="08130005" w:tentative="1">
      <w:start w:val="1"/>
      <w:numFmt w:val="bullet"/>
      <w:lvlText w:val=""/>
      <w:lvlJc w:val="left"/>
      <w:pPr>
        <w:ind w:left="7255"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24187118">
    <w:abstractNumId w:val="9"/>
  </w:num>
  <w:num w:numId="2" w16cid:durableId="1901401271">
    <w:abstractNumId w:val="6"/>
  </w:num>
  <w:num w:numId="3" w16cid:durableId="1989478891">
    <w:abstractNumId w:val="10"/>
  </w:num>
  <w:num w:numId="4" w16cid:durableId="72515300">
    <w:abstractNumId w:val="25"/>
  </w:num>
  <w:num w:numId="5" w16cid:durableId="1497723609">
    <w:abstractNumId w:val="11"/>
  </w:num>
  <w:num w:numId="6" w16cid:durableId="1264999600">
    <w:abstractNumId w:val="12"/>
  </w:num>
  <w:num w:numId="7" w16cid:durableId="640231881">
    <w:abstractNumId w:val="29"/>
  </w:num>
  <w:num w:numId="8" w16cid:durableId="121000385">
    <w:abstractNumId w:val="18"/>
  </w:num>
  <w:num w:numId="9" w16cid:durableId="1286540935">
    <w:abstractNumId w:val="33"/>
  </w:num>
  <w:num w:numId="10" w16cid:durableId="469172545">
    <w:abstractNumId w:val="26"/>
  </w:num>
  <w:num w:numId="11" w16cid:durableId="1997370192">
    <w:abstractNumId w:val="15"/>
  </w:num>
  <w:num w:numId="12" w16cid:durableId="1539126779">
    <w:abstractNumId w:val="24"/>
  </w:num>
  <w:num w:numId="13" w16cid:durableId="1914124157">
    <w:abstractNumId w:val="7"/>
  </w:num>
  <w:num w:numId="14" w16cid:durableId="476723755">
    <w:abstractNumId w:val="5"/>
  </w:num>
  <w:num w:numId="15" w16cid:durableId="2129886683">
    <w:abstractNumId w:val="4"/>
  </w:num>
  <w:num w:numId="16" w16cid:durableId="1723478572">
    <w:abstractNumId w:val="8"/>
  </w:num>
  <w:num w:numId="17" w16cid:durableId="904952614">
    <w:abstractNumId w:val="3"/>
  </w:num>
  <w:num w:numId="18" w16cid:durableId="1262420931">
    <w:abstractNumId w:val="2"/>
  </w:num>
  <w:num w:numId="19" w16cid:durableId="604381366">
    <w:abstractNumId w:val="1"/>
  </w:num>
  <w:num w:numId="20" w16cid:durableId="716053527">
    <w:abstractNumId w:val="0"/>
  </w:num>
  <w:num w:numId="21" w16cid:durableId="1441490922">
    <w:abstractNumId w:val="14"/>
  </w:num>
  <w:num w:numId="22" w16cid:durableId="1234852336">
    <w:abstractNumId w:val="28"/>
  </w:num>
  <w:num w:numId="23" w16cid:durableId="1588344622">
    <w:abstractNumId w:val="30"/>
  </w:num>
  <w:num w:numId="24" w16cid:durableId="1385712225">
    <w:abstractNumId w:val="27"/>
  </w:num>
  <w:num w:numId="25" w16cid:durableId="376124857">
    <w:abstractNumId w:val="35"/>
  </w:num>
  <w:num w:numId="26" w16cid:durableId="2135437147">
    <w:abstractNumId w:val="22"/>
  </w:num>
  <w:num w:numId="27" w16cid:durableId="66651266">
    <w:abstractNumId w:val="31"/>
  </w:num>
  <w:num w:numId="28" w16cid:durableId="162554631">
    <w:abstractNumId w:val="23"/>
  </w:num>
  <w:num w:numId="29" w16cid:durableId="1612785356">
    <w:abstractNumId w:val="43"/>
  </w:num>
  <w:num w:numId="30" w16cid:durableId="666714651">
    <w:abstractNumId w:val="37"/>
  </w:num>
  <w:num w:numId="31" w16cid:durableId="1137382129">
    <w:abstractNumId w:val="42"/>
  </w:num>
  <w:num w:numId="32" w16cid:durableId="507604404">
    <w:abstractNumId w:val="19"/>
  </w:num>
  <w:num w:numId="33" w16cid:durableId="970330257">
    <w:abstractNumId w:val="20"/>
  </w:num>
  <w:num w:numId="34" w16cid:durableId="539783930">
    <w:abstractNumId w:val="39"/>
  </w:num>
  <w:num w:numId="35" w16cid:durableId="1892114035">
    <w:abstractNumId w:val="36"/>
  </w:num>
  <w:num w:numId="36" w16cid:durableId="797146972">
    <w:abstractNumId w:val="40"/>
  </w:num>
  <w:num w:numId="37" w16cid:durableId="1371146220">
    <w:abstractNumId w:val="44"/>
  </w:num>
  <w:num w:numId="38" w16cid:durableId="218564229">
    <w:abstractNumId w:val="41"/>
  </w:num>
  <w:num w:numId="39" w16cid:durableId="3242949">
    <w:abstractNumId w:val="16"/>
  </w:num>
  <w:num w:numId="40" w16cid:durableId="1816095941">
    <w:abstractNumId w:val="34"/>
  </w:num>
  <w:num w:numId="41" w16cid:durableId="541862992">
    <w:abstractNumId w:val="17"/>
  </w:num>
  <w:num w:numId="42" w16cid:durableId="1895699546">
    <w:abstractNumId w:val="21"/>
  </w:num>
  <w:num w:numId="43" w16cid:durableId="399403800">
    <w:abstractNumId w:val="13"/>
  </w:num>
  <w:num w:numId="44" w16cid:durableId="2012684655">
    <w:abstractNumId w:val="38"/>
  </w:num>
  <w:num w:numId="45" w16cid:durableId="3447202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2E02"/>
    <w:rsid w:val="000424B5"/>
    <w:rsid w:val="00043D74"/>
    <w:rsid w:val="0004454B"/>
    <w:rsid w:val="000566CD"/>
    <w:rsid w:val="000637FE"/>
    <w:rsid w:val="00070213"/>
    <w:rsid w:val="00081992"/>
    <w:rsid w:val="000820B2"/>
    <w:rsid w:val="00086C24"/>
    <w:rsid w:val="000906CC"/>
    <w:rsid w:val="00095FB0"/>
    <w:rsid w:val="000B1A06"/>
    <w:rsid w:val="000B5543"/>
    <w:rsid w:val="000C6B12"/>
    <w:rsid w:val="000E08A4"/>
    <w:rsid w:val="000E2982"/>
    <w:rsid w:val="000F09C6"/>
    <w:rsid w:val="00101B38"/>
    <w:rsid w:val="00107916"/>
    <w:rsid w:val="00110F27"/>
    <w:rsid w:val="00113B62"/>
    <w:rsid w:val="0013183F"/>
    <w:rsid w:val="00145544"/>
    <w:rsid w:val="001460AE"/>
    <w:rsid w:val="0014753E"/>
    <w:rsid w:val="001574FA"/>
    <w:rsid w:val="00161513"/>
    <w:rsid w:val="001654B0"/>
    <w:rsid w:val="00167098"/>
    <w:rsid w:val="00170BE3"/>
    <w:rsid w:val="00182F71"/>
    <w:rsid w:val="00187AC0"/>
    <w:rsid w:val="0019217B"/>
    <w:rsid w:val="001965DC"/>
    <w:rsid w:val="00197325"/>
    <w:rsid w:val="001A31A8"/>
    <w:rsid w:val="001A3C5E"/>
    <w:rsid w:val="001A4B17"/>
    <w:rsid w:val="001C1B84"/>
    <w:rsid w:val="001C502B"/>
    <w:rsid w:val="001D47E7"/>
    <w:rsid w:val="001E49E3"/>
    <w:rsid w:val="001E7023"/>
    <w:rsid w:val="0020160A"/>
    <w:rsid w:val="002267B3"/>
    <w:rsid w:val="002306F6"/>
    <w:rsid w:val="0024317E"/>
    <w:rsid w:val="002514D5"/>
    <w:rsid w:val="002521F5"/>
    <w:rsid w:val="002555BE"/>
    <w:rsid w:val="0025607C"/>
    <w:rsid w:val="002821F4"/>
    <w:rsid w:val="002824F8"/>
    <w:rsid w:val="0028285C"/>
    <w:rsid w:val="00282E44"/>
    <w:rsid w:val="002A1212"/>
    <w:rsid w:val="002B1E9F"/>
    <w:rsid w:val="002B4006"/>
    <w:rsid w:val="002B487E"/>
    <w:rsid w:val="002C7B54"/>
    <w:rsid w:val="002D487F"/>
    <w:rsid w:val="002D7179"/>
    <w:rsid w:val="002E3498"/>
    <w:rsid w:val="002E7DEF"/>
    <w:rsid w:val="002F451C"/>
    <w:rsid w:val="002F6BD3"/>
    <w:rsid w:val="00306874"/>
    <w:rsid w:val="00315CAC"/>
    <w:rsid w:val="003273CB"/>
    <w:rsid w:val="00332ADE"/>
    <w:rsid w:val="00341E4B"/>
    <w:rsid w:val="003525FD"/>
    <w:rsid w:val="003602A8"/>
    <w:rsid w:val="00360348"/>
    <w:rsid w:val="003617BC"/>
    <w:rsid w:val="0037700B"/>
    <w:rsid w:val="003901AB"/>
    <w:rsid w:val="00394876"/>
    <w:rsid w:val="003B666E"/>
    <w:rsid w:val="003B7881"/>
    <w:rsid w:val="003C253A"/>
    <w:rsid w:val="003C39A0"/>
    <w:rsid w:val="003C7873"/>
    <w:rsid w:val="003D04B2"/>
    <w:rsid w:val="003D7E9F"/>
    <w:rsid w:val="003E277F"/>
    <w:rsid w:val="003E4DE7"/>
    <w:rsid w:val="003E769C"/>
    <w:rsid w:val="003F0D34"/>
    <w:rsid w:val="003F30DC"/>
    <w:rsid w:val="00405941"/>
    <w:rsid w:val="00406A2C"/>
    <w:rsid w:val="0042168B"/>
    <w:rsid w:val="004360BB"/>
    <w:rsid w:val="004444C3"/>
    <w:rsid w:val="0045031D"/>
    <w:rsid w:val="00455970"/>
    <w:rsid w:val="00472DA3"/>
    <w:rsid w:val="00474B84"/>
    <w:rsid w:val="004802A4"/>
    <w:rsid w:val="0048381C"/>
    <w:rsid w:val="00483A20"/>
    <w:rsid w:val="004927A8"/>
    <w:rsid w:val="004A53ED"/>
    <w:rsid w:val="004A7CBC"/>
    <w:rsid w:val="004B511B"/>
    <w:rsid w:val="004C3E46"/>
    <w:rsid w:val="004C504C"/>
    <w:rsid w:val="004D1FBA"/>
    <w:rsid w:val="004D68DC"/>
    <w:rsid w:val="004F4066"/>
    <w:rsid w:val="00520BAF"/>
    <w:rsid w:val="00520E71"/>
    <w:rsid w:val="00523A6C"/>
    <w:rsid w:val="00535576"/>
    <w:rsid w:val="005368B1"/>
    <w:rsid w:val="00540410"/>
    <w:rsid w:val="00550EC1"/>
    <w:rsid w:val="00556C49"/>
    <w:rsid w:val="00557B50"/>
    <w:rsid w:val="00564C22"/>
    <w:rsid w:val="005718C9"/>
    <w:rsid w:val="0057653E"/>
    <w:rsid w:val="00576F6D"/>
    <w:rsid w:val="00582EBE"/>
    <w:rsid w:val="005836D3"/>
    <w:rsid w:val="00592AF2"/>
    <w:rsid w:val="005D6C42"/>
    <w:rsid w:val="005D73F9"/>
    <w:rsid w:val="005E0FBE"/>
    <w:rsid w:val="005E29B3"/>
    <w:rsid w:val="005E2EB0"/>
    <w:rsid w:val="005E57FC"/>
    <w:rsid w:val="005F59D6"/>
    <w:rsid w:val="005F79CE"/>
    <w:rsid w:val="00601BC6"/>
    <w:rsid w:val="00610BEA"/>
    <w:rsid w:val="006220F2"/>
    <w:rsid w:val="006414DC"/>
    <w:rsid w:val="00645792"/>
    <w:rsid w:val="00652EF6"/>
    <w:rsid w:val="00662597"/>
    <w:rsid w:val="006668A1"/>
    <w:rsid w:val="00667309"/>
    <w:rsid w:val="006732FA"/>
    <w:rsid w:val="00681563"/>
    <w:rsid w:val="00681A74"/>
    <w:rsid w:val="00684C35"/>
    <w:rsid w:val="00692073"/>
    <w:rsid w:val="00696293"/>
    <w:rsid w:val="00697576"/>
    <w:rsid w:val="006A2805"/>
    <w:rsid w:val="006C0E6D"/>
    <w:rsid w:val="006C31EC"/>
    <w:rsid w:val="006E0515"/>
    <w:rsid w:val="006F5DBA"/>
    <w:rsid w:val="00720CDA"/>
    <w:rsid w:val="007337F6"/>
    <w:rsid w:val="007361E7"/>
    <w:rsid w:val="0075639D"/>
    <w:rsid w:val="00763275"/>
    <w:rsid w:val="00767A0B"/>
    <w:rsid w:val="00776B0C"/>
    <w:rsid w:val="00790D2A"/>
    <w:rsid w:val="00791CCD"/>
    <w:rsid w:val="00792D65"/>
    <w:rsid w:val="007C6445"/>
    <w:rsid w:val="007D1DC3"/>
    <w:rsid w:val="007D3110"/>
    <w:rsid w:val="007D4C5B"/>
    <w:rsid w:val="007E5E00"/>
    <w:rsid w:val="007F3440"/>
    <w:rsid w:val="007F58EF"/>
    <w:rsid w:val="00802C5B"/>
    <w:rsid w:val="00815A0E"/>
    <w:rsid w:val="00816B46"/>
    <w:rsid w:val="008502CC"/>
    <w:rsid w:val="0085039A"/>
    <w:rsid w:val="00854F14"/>
    <w:rsid w:val="00856B75"/>
    <w:rsid w:val="00862ED3"/>
    <w:rsid w:val="00864141"/>
    <w:rsid w:val="00883D8D"/>
    <w:rsid w:val="008B38A3"/>
    <w:rsid w:val="008C15B2"/>
    <w:rsid w:val="008C2748"/>
    <w:rsid w:val="008C682E"/>
    <w:rsid w:val="008E050E"/>
    <w:rsid w:val="008E0A69"/>
    <w:rsid w:val="008E2AD2"/>
    <w:rsid w:val="008F30FA"/>
    <w:rsid w:val="008F46A6"/>
    <w:rsid w:val="0090016B"/>
    <w:rsid w:val="00901BBC"/>
    <w:rsid w:val="00937552"/>
    <w:rsid w:val="00945798"/>
    <w:rsid w:val="0097028F"/>
    <w:rsid w:val="009735A5"/>
    <w:rsid w:val="00990462"/>
    <w:rsid w:val="0099072B"/>
    <w:rsid w:val="009A0B95"/>
    <w:rsid w:val="009A583F"/>
    <w:rsid w:val="009A70EF"/>
    <w:rsid w:val="009B42C8"/>
    <w:rsid w:val="009B4D6E"/>
    <w:rsid w:val="009C2966"/>
    <w:rsid w:val="009C5B0B"/>
    <w:rsid w:val="009C5F73"/>
    <w:rsid w:val="009D1716"/>
    <w:rsid w:val="009D1E96"/>
    <w:rsid w:val="009D38F5"/>
    <w:rsid w:val="009D3F0E"/>
    <w:rsid w:val="009D61FD"/>
    <w:rsid w:val="009E08A7"/>
    <w:rsid w:val="009E2542"/>
    <w:rsid w:val="009E2E85"/>
    <w:rsid w:val="009F0450"/>
    <w:rsid w:val="009F3A08"/>
    <w:rsid w:val="00A01550"/>
    <w:rsid w:val="00A14CBE"/>
    <w:rsid w:val="00A154F0"/>
    <w:rsid w:val="00A2158B"/>
    <w:rsid w:val="00A218D8"/>
    <w:rsid w:val="00A22FCB"/>
    <w:rsid w:val="00A232E9"/>
    <w:rsid w:val="00A27402"/>
    <w:rsid w:val="00A27B62"/>
    <w:rsid w:val="00A46684"/>
    <w:rsid w:val="00A5750A"/>
    <w:rsid w:val="00A96069"/>
    <w:rsid w:val="00A97505"/>
    <w:rsid w:val="00AA1A64"/>
    <w:rsid w:val="00AA5FD1"/>
    <w:rsid w:val="00AB7F64"/>
    <w:rsid w:val="00AC3B90"/>
    <w:rsid w:val="00AE69EF"/>
    <w:rsid w:val="00B0263D"/>
    <w:rsid w:val="00B0406A"/>
    <w:rsid w:val="00B04EA7"/>
    <w:rsid w:val="00B13E2E"/>
    <w:rsid w:val="00B31515"/>
    <w:rsid w:val="00B472A1"/>
    <w:rsid w:val="00B756C5"/>
    <w:rsid w:val="00B769D0"/>
    <w:rsid w:val="00B77725"/>
    <w:rsid w:val="00B77D04"/>
    <w:rsid w:val="00B935F1"/>
    <w:rsid w:val="00BB33F3"/>
    <w:rsid w:val="00BC1847"/>
    <w:rsid w:val="00BC2529"/>
    <w:rsid w:val="00BD47A6"/>
    <w:rsid w:val="00BF220A"/>
    <w:rsid w:val="00C05ED3"/>
    <w:rsid w:val="00C11631"/>
    <w:rsid w:val="00C15A4D"/>
    <w:rsid w:val="00C17E02"/>
    <w:rsid w:val="00C20FC6"/>
    <w:rsid w:val="00C22D53"/>
    <w:rsid w:val="00C330A0"/>
    <w:rsid w:val="00C33310"/>
    <w:rsid w:val="00C41375"/>
    <w:rsid w:val="00C53772"/>
    <w:rsid w:val="00C54AF2"/>
    <w:rsid w:val="00C57EEF"/>
    <w:rsid w:val="00C82AE0"/>
    <w:rsid w:val="00C876D7"/>
    <w:rsid w:val="00C92EB3"/>
    <w:rsid w:val="00C96296"/>
    <w:rsid w:val="00CB1D52"/>
    <w:rsid w:val="00CB6489"/>
    <w:rsid w:val="00CB79BE"/>
    <w:rsid w:val="00CE76D8"/>
    <w:rsid w:val="00D13ADE"/>
    <w:rsid w:val="00D13C29"/>
    <w:rsid w:val="00D15D6A"/>
    <w:rsid w:val="00D21071"/>
    <w:rsid w:val="00D220E9"/>
    <w:rsid w:val="00D26A00"/>
    <w:rsid w:val="00D508F7"/>
    <w:rsid w:val="00D55201"/>
    <w:rsid w:val="00D64A38"/>
    <w:rsid w:val="00D72D75"/>
    <w:rsid w:val="00D95F42"/>
    <w:rsid w:val="00D9661D"/>
    <w:rsid w:val="00DB2507"/>
    <w:rsid w:val="00DB47FA"/>
    <w:rsid w:val="00DC1C47"/>
    <w:rsid w:val="00DC3954"/>
    <w:rsid w:val="00DC49C9"/>
    <w:rsid w:val="00DC6789"/>
    <w:rsid w:val="00DE0CB1"/>
    <w:rsid w:val="00E27D70"/>
    <w:rsid w:val="00E31C05"/>
    <w:rsid w:val="00E418B1"/>
    <w:rsid w:val="00E50179"/>
    <w:rsid w:val="00E50513"/>
    <w:rsid w:val="00E53F45"/>
    <w:rsid w:val="00E559D9"/>
    <w:rsid w:val="00E718A9"/>
    <w:rsid w:val="00E7560B"/>
    <w:rsid w:val="00E77021"/>
    <w:rsid w:val="00E91ED0"/>
    <w:rsid w:val="00EA50A3"/>
    <w:rsid w:val="00EB5F0C"/>
    <w:rsid w:val="00ED082F"/>
    <w:rsid w:val="00ED0866"/>
    <w:rsid w:val="00ED3315"/>
    <w:rsid w:val="00ED5FC8"/>
    <w:rsid w:val="00ED6D31"/>
    <w:rsid w:val="00EE7B8D"/>
    <w:rsid w:val="00F01C04"/>
    <w:rsid w:val="00F03735"/>
    <w:rsid w:val="00F03E0B"/>
    <w:rsid w:val="00F14E0B"/>
    <w:rsid w:val="00F23EC7"/>
    <w:rsid w:val="00F32524"/>
    <w:rsid w:val="00F36865"/>
    <w:rsid w:val="00F37FA0"/>
    <w:rsid w:val="00F414F8"/>
    <w:rsid w:val="00F50943"/>
    <w:rsid w:val="00F57952"/>
    <w:rsid w:val="00F7127A"/>
    <w:rsid w:val="00F755F6"/>
    <w:rsid w:val="00F805E9"/>
    <w:rsid w:val="00F8244E"/>
    <w:rsid w:val="00FA19B4"/>
    <w:rsid w:val="00FB444B"/>
    <w:rsid w:val="00FB7D76"/>
    <w:rsid w:val="00FC0977"/>
    <w:rsid w:val="00FC0C7E"/>
    <w:rsid w:val="00FD0FB1"/>
    <w:rsid w:val="00FD3F95"/>
    <w:rsid w:val="00FD45A3"/>
    <w:rsid w:val="00FD724E"/>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7D395"/>
  <w15:chartTrackingRefBased/>
  <w15:docId w15:val="{ED276861-52BE-1946-AB09-897CD2F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73F9"/>
    <w:pPr>
      <w:jc w:val="both"/>
    </w:pPr>
  </w:style>
  <w:style w:type="paragraph" w:styleId="Kop1">
    <w:name w:val="heading 1"/>
    <w:basedOn w:val="Standaard"/>
    <w:next w:val="Hoofdstuk"/>
    <w:link w:val="Kop1Char"/>
    <w:autoRedefine/>
    <w:qFormat/>
    <w:rsid w:val="005D73F9"/>
    <w:pPr>
      <w:keepNext/>
      <w:spacing w:before="40" w:after="20"/>
      <w:ind w:left="567" w:hanging="1418"/>
      <w:outlineLvl w:val="0"/>
    </w:pPr>
    <w:rPr>
      <w:rFonts w:ascii="Arial" w:hAnsi="Arial"/>
      <w:b/>
      <w:lang w:val="en-US"/>
    </w:rPr>
  </w:style>
  <w:style w:type="paragraph" w:styleId="Kop2">
    <w:name w:val="heading 2"/>
    <w:next w:val="Standaard"/>
    <w:autoRedefine/>
    <w:qFormat/>
    <w:rsid w:val="005D73F9"/>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5D73F9"/>
    <w:pPr>
      <w:outlineLvl w:val="2"/>
    </w:pPr>
    <w:rPr>
      <w:bCs/>
    </w:rPr>
  </w:style>
  <w:style w:type="paragraph" w:styleId="Kop4">
    <w:name w:val="heading 4"/>
    <w:basedOn w:val="Standaard"/>
    <w:next w:val="Standaard"/>
    <w:link w:val="Kop4Char"/>
    <w:autoRedefine/>
    <w:qFormat/>
    <w:rsid w:val="005D73F9"/>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5D73F9"/>
    <w:pPr>
      <w:ind w:hanging="737"/>
      <w:jc w:val="left"/>
      <w:outlineLvl w:val="4"/>
    </w:pPr>
    <w:rPr>
      <w:b/>
      <w:bCs/>
      <w:color w:val="auto"/>
      <w:sz w:val="18"/>
      <w:lang w:val="en-US"/>
    </w:rPr>
  </w:style>
  <w:style w:type="paragraph" w:styleId="Kop6">
    <w:name w:val="heading 6"/>
    <w:basedOn w:val="Kop5"/>
    <w:next w:val="Standaard"/>
    <w:link w:val="Kop6Char"/>
    <w:qFormat/>
    <w:rsid w:val="005D73F9"/>
    <w:pPr>
      <w:spacing w:before="80"/>
      <w:outlineLvl w:val="5"/>
    </w:pPr>
    <w:rPr>
      <w:b w:val="0"/>
      <w:bCs w:val="0"/>
      <w:lang w:val="nl-NL"/>
    </w:rPr>
  </w:style>
  <w:style w:type="paragraph" w:styleId="Kop7">
    <w:name w:val="heading 7"/>
    <w:basedOn w:val="Kop6"/>
    <w:next w:val="Standaard"/>
    <w:link w:val="Kop7Char"/>
    <w:qFormat/>
    <w:rsid w:val="005D73F9"/>
    <w:pPr>
      <w:outlineLvl w:val="6"/>
    </w:pPr>
    <w:rPr>
      <w:i/>
    </w:rPr>
  </w:style>
  <w:style w:type="paragraph" w:styleId="Kop8">
    <w:name w:val="heading 8"/>
    <w:basedOn w:val="Standaard"/>
    <w:next w:val="Kop7"/>
    <w:link w:val="Kop8Char"/>
    <w:qFormat/>
    <w:rsid w:val="005D73F9"/>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5D73F9"/>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5D73F9"/>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5D73F9"/>
    <w:rPr>
      <w:rFonts w:ascii="Arial" w:hAnsi="Arial"/>
      <w:b/>
      <w:lang w:val="en-US" w:eastAsia="nl-NL"/>
    </w:rPr>
  </w:style>
  <w:style w:type="character" w:customStyle="1" w:styleId="Kop4Char">
    <w:name w:val="Kop 4 Char"/>
    <w:link w:val="Kop4"/>
    <w:rsid w:val="005D73F9"/>
    <w:rPr>
      <w:rFonts w:ascii="Arial" w:hAnsi="Arial"/>
      <w:color w:val="0000FF"/>
      <w:sz w:val="16"/>
      <w:lang w:val="nl-NL" w:eastAsia="nl-NL"/>
    </w:rPr>
  </w:style>
  <w:style w:type="character" w:customStyle="1" w:styleId="Kop6Char">
    <w:name w:val="Kop 6 Char"/>
    <w:link w:val="Kop6"/>
    <w:rsid w:val="005D73F9"/>
    <w:rPr>
      <w:rFonts w:ascii="Arial" w:hAnsi="Arial"/>
      <w:sz w:val="18"/>
      <w:lang w:val="nl-NL" w:eastAsia="nl-NL"/>
    </w:rPr>
  </w:style>
  <w:style w:type="character" w:customStyle="1" w:styleId="Kop5Char">
    <w:name w:val="Kop 5 Char"/>
    <w:link w:val="Kop5"/>
    <w:rsid w:val="005D73F9"/>
    <w:rPr>
      <w:rFonts w:ascii="Arial" w:hAnsi="Arial"/>
      <w:b/>
      <w:bCs/>
      <w:sz w:val="18"/>
      <w:lang w:val="en-US" w:eastAsia="nl-NL"/>
    </w:rPr>
  </w:style>
  <w:style w:type="character" w:customStyle="1" w:styleId="Kop7Char">
    <w:name w:val="Kop 7 Char"/>
    <w:link w:val="Kop7"/>
    <w:rsid w:val="005D73F9"/>
    <w:rPr>
      <w:rFonts w:ascii="Arial" w:hAnsi="Arial"/>
      <w:i/>
      <w:sz w:val="18"/>
      <w:lang w:val="nl-NL" w:eastAsia="nl-NL"/>
    </w:rPr>
  </w:style>
  <w:style w:type="character" w:customStyle="1" w:styleId="Kop8Char">
    <w:name w:val="Kop 8 Char"/>
    <w:link w:val="Kop8"/>
    <w:rsid w:val="005D73F9"/>
    <w:rPr>
      <w:rFonts w:ascii="Arial" w:hAnsi="Arial"/>
      <w:i/>
      <w:iCs/>
      <w:sz w:val="18"/>
      <w:lang w:val="en-US" w:eastAsia="nl-NL"/>
    </w:rPr>
  </w:style>
  <w:style w:type="paragraph" w:customStyle="1" w:styleId="83ProM">
    <w:name w:val="8.3 Pro M"/>
    <w:basedOn w:val="Standaard"/>
    <w:link w:val="83ProMChar"/>
    <w:autoRedefine/>
    <w:rsid w:val="00C11631"/>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11631"/>
    <w:rPr>
      <w:rFonts w:ascii="Arial" w:hAnsi="Arial"/>
      <w:i/>
      <w:color w:val="999999"/>
      <w:sz w:val="16"/>
      <w:lang w:val="en-US"/>
    </w:rPr>
  </w:style>
  <w:style w:type="character" w:customStyle="1" w:styleId="Kop9Char">
    <w:name w:val="Kop 9 Char"/>
    <w:link w:val="Kop9"/>
    <w:rsid w:val="005D73F9"/>
    <w:rPr>
      <w:rFonts w:ascii="Arial" w:hAnsi="Arial" w:cs="Arial"/>
      <w:i/>
      <w:color w:val="999999"/>
      <w:sz w:val="16"/>
      <w:szCs w:val="22"/>
      <w:lang w:val="en-US" w:eastAsia="nl-NL"/>
    </w:rPr>
  </w:style>
  <w:style w:type="paragraph" w:customStyle="1" w:styleId="Kop5Blauw">
    <w:name w:val="Kop 5 + Blauw"/>
    <w:basedOn w:val="Kop5"/>
    <w:link w:val="Kop5BlauwChar"/>
    <w:rsid w:val="005D73F9"/>
    <w:rPr>
      <w:color w:val="0000FF"/>
    </w:rPr>
  </w:style>
  <w:style w:type="paragraph" w:customStyle="1" w:styleId="81">
    <w:name w:val="8.1"/>
    <w:basedOn w:val="Standaard"/>
    <w:link w:val="81Char"/>
    <w:rsid w:val="005D73F9"/>
    <w:pPr>
      <w:tabs>
        <w:tab w:val="left" w:pos="851"/>
      </w:tabs>
      <w:spacing w:before="20" w:after="40"/>
      <w:ind w:left="851" w:hanging="284"/>
    </w:pPr>
    <w:rPr>
      <w:rFonts w:ascii="Arial" w:hAnsi="Arial" w:cs="Arial"/>
      <w:sz w:val="18"/>
      <w:szCs w:val="18"/>
    </w:rPr>
  </w:style>
  <w:style w:type="character" w:customStyle="1" w:styleId="81Char">
    <w:name w:val="8.1 Char"/>
    <w:link w:val="81"/>
    <w:rsid w:val="005D73F9"/>
    <w:rPr>
      <w:rFonts w:ascii="Arial" w:hAnsi="Arial" w:cs="Arial"/>
      <w:sz w:val="18"/>
      <w:szCs w:val="18"/>
      <w:lang w:eastAsia="nl-NL"/>
    </w:rPr>
  </w:style>
  <w:style w:type="paragraph" w:customStyle="1" w:styleId="81Def">
    <w:name w:val="8.1 Def"/>
    <w:basedOn w:val="81"/>
    <w:rsid w:val="005D73F9"/>
    <w:rPr>
      <w:i/>
      <w:color w:val="808080"/>
      <w:sz w:val="16"/>
    </w:rPr>
  </w:style>
  <w:style w:type="paragraph" w:customStyle="1" w:styleId="81linkDeel">
    <w:name w:val="8.1 link Deel"/>
    <w:basedOn w:val="Standaard"/>
    <w:autoRedefine/>
    <w:rsid w:val="005D73F9"/>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5D73F9"/>
    <w:pPr>
      <w:outlineLvl w:val="6"/>
    </w:pPr>
  </w:style>
  <w:style w:type="paragraph" w:customStyle="1" w:styleId="81linkLot">
    <w:name w:val="8.1 link Lot"/>
    <w:basedOn w:val="Standaard"/>
    <w:autoRedefine/>
    <w:rsid w:val="005D73F9"/>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5D73F9"/>
    <w:pPr>
      <w:outlineLvl w:val="7"/>
    </w:pPr>
  </w:style>
  <w:style w:type="paragraph" w:customStyle="1" w:styleId="81link1">
    <w:name w:val="8.1 link1"/>
    <w:basedOn w:val="81"/>
    <w:rsid w:val="005D73F9"/>
    <w:pPr>
      <w:tabs>
        <w:tab w:val="left" w:pos="1560"/>
      </w:tabs>
    </w:pPr>
    <w:rPr>
      <w:color w:val="000000"/>
      <w:sz w:val="16"/>
      <w:lang w:eastAsia="en-US"/>
    </w:rPr>
  </w:style>
  <w:style w:type="paragraph" w:customStyle="1" w:styleId="82">
    <w:name w:val="8.2"/>
    <w:basedOn w:val="81"/>
    <w:link w:val="82Char1"/>
    <w:rsid w:val="005D73F9"/>
    <w:pPr>
      <w:tabs>
        <w:tab w:val="clear" w:pos="851"/>
        <w:tab w:val="left" w:pos="1134"/>
      </w:tabs>
      <w:ind w:left="1135"/>
    </w:pPr>
  </w:style>
  <w:style w:type="character" w:customStyle="1" w:styleId="82Char1">
    <w:name w:val="8.2 Char1"/>
    <w:basedOn w:val="81Char"/>
    <w:link w:val="82"/>
    <w:rsid w:val="005D73F9"/>
    <w:rPr>
      <w:rFonts w:ascii="Arial" w:hAnsi="Arial" w:cs="Arial"/>
      <w:sz w:val="18"/>
      <w:szCs w:val="18"/>
      <w:lang w:eastAsia="nl-NL"/>
    </w:rPr>
  </w:style>
  <w:style w:type="paragraph" w:customStyle="1" w:styleId="82link2">
    <w:name w:val="8.2 link 2"/>
    <w:basedOn w:val="81link1"/>
    <w:rsid w:val="005D73F9"/>
    <w:pPr>
      <w:tabs>
        <w:tab w:val="clear" w:pos="851"/>
        <w:tab w:val="left" w:pos="1134"/>
        <w:tab w:val="left" w:pos="1843"/>
        <w:tab w:val="left" w:pos="2552"/>
      </w:tabs>
      <w:ind w:left="1135"/>
    </w:pPr>
    <w:rPr>
      <w:color w:val="auto"/>
    </w:rPr>
  </w:style>
  <w:style w:type="paragraph" w:customStyle="1" w:styleId="82link3">
    <w:name w:val="8.2 link 3"/>
    <w:basedOn w:val="82link2"/>
    <w:rsid w:val="005D73F9"/>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5D73F9"/>
    <w:pPr>
      <w:ind w:firstLine="0"/>
      <w:outlineLvl w:val="8"/>
    </w:pPr>
    <w:rPr>
      <w:color w:val="800000"/>
    </w:rPr>
  </w:style>
  <w:style w:type="paragraph" w:customStyle="1" w:styleId="83">
    <w:name w:val="8.3"/>
    <w:basedOn w:val="82"/>
    <w:link w:val="83Char1"/>
    <w:rsid w:val="005D73F9"/>
    <w:pPr>
      <w:tabs>
        <w:tab w:val="clear" w:pos="1134"/>
        <w:tab w:val="left" w:pos="1418"/>
      </w:tabs>
      <w:ind w:left="1418"/>
    </w:pPr>
  </w:style>
  <w:style w:type="character" w:customStyle="1" w:styleId="83Char1">
    <w:name w:val="8.3 Char1"/>
    <w:basedOn w:val="82Char1"/>
    <w:link w:val="83"/>
    <w:rsid w:val="005D73F9"/>
    <w:rPr>
      <w:rFonts w:ascii="Arial" w:hAnsi="Arial" w:cs="Arial"/>
      <w:sz w:val="18"/>
      <w:szCs w:val="18"/>
      <w:lang w:eastAsia="nl-NL"/>
    </w:rPr>
  </w:style>
  <w:style w:type="paragraph" w:customStyle="1" w:styleId="83Kenm">
    <w:name w:val="8.3 Kenm"/>
    <w:basedOn w:val="83"/>
    <w:autoRedefine/>
    <w:rsid w:val="005D73F9"/>
    <w:pPr>
      <w:tabs>
        <w:tab w:val="left" w:pos="4253"/>
      </w:tabs>
      <w:spacing w:before="80"/>
      <w:ind w:left="3969" w:hanging="2835"/>
      <w:jc w:val="left"/>
    </w:pPr>
    <w:rPr>
      <w:sz w:val="16"/>
      <w:lang w:val="nl-NL"/>
    </w:rPr>
  </w:style>
  <w:style w:type="paragraph" w:customStyle="1" w:styleId="83Normen">
    <w:name w:val="8.3 Normen"/>
    <w:basedOn w:val="83Kenm"/>
    <w:link w:val="83NormenChar"/>
    <w:rsid w:val="005D73F9"/>
    <w:pPr>
      <w:tabs>
        <w:tab w:val="clear" w:pos="4253"/>
      </w:tabs>
      <w:ind w:left="4082" w:hanging="113"/>
    </w:pPr>
    <w:rPr>
      <w:b/>
      <w:color w:val="008000"/>
    </w:rPr>
  </w:style>
  <w:style w:type="character" w:customStyle="1" w:styleId="83NormenChar">
    <w:name w:val="8.3 Normen Char"/>
    <w:link w:val="83Normen"/>
    <w:rsid w:val="005D73F9"/>
    <w:rPr>
      <w:rFonts w:ascii="Arial" w:hAnsi="Arial" w:cs="Arial"/>
      <w:b/>
      <w:color w:val="008000"/>
      <w:sz w:val="16"/>
      <w:szCs w:val="18"/>
      <w:lang w:val="nl-NL" w:eastAsia="nl-NL"/>
    </w:rPr>
  </w:style>
  <w:style w:type="paragraph" w:customStyle="1" w:styleId="83ProM2">
    <w:name w:val="8.3 Pro M2"/>
    <w:basedOn w:val="83ProM"/>
    <w:rsid w:val="005D73F9"/>
    <w:pPr>
      <w:tabs>
        <w:tab w:val="clear" w:pos="1418"/>
        <w:tab w:val="left" w:pos="1701"/>
      </w:tabs>
      <w:ind w:left="1701"/>
    </w:pPr>
    <w:rPr>
      <w:snapToGrid w:val="0"/>
    </w:rPr>
  </w:style>
  <w:style w:type="paragraph" w:customStyle="1" w:styleId="83ProM3">
    <w:name w:val="8.3 Pro M3"/>
    <w:basedOn w:val="83ProM2"/>
    <w:rsid w:val="005D73F9"/>
    <w:pPr>
      <w:ind w:left="1985"/>
    </w:pPr>
    <w:rPr>
      <w:lang w:val="nl-NL"/>
    </w:rPr>
  </w:style>
  <w:style w:type="paragraph" w:customStyle="1" w:styleId="84">
    <w:name w:val="8.4"/>
    <w:basedOn w:val="83"/>
    <w:rsid w:val="005D73F9"/>
    <w:pPr>
      <w:tabs>
        <w:tab w:val="clear" w:pos="1418"/>
        <w:tab w:val="left" w:pos="1701"/>
      </w:tabs>
      <w:ind w:left="1702"/>
    </w:pPr>
  </w:style>
  <w:style w:type="paragraph" w:customStyle="1" w:styleId="Deel">
    <w:name w:val="Deel"/>
    <w:basedOn w:val="Standaard"/>
    <w:autoRedefine/>
    <w:rsid w:val="005D73F9"/>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5D73F9"/>
    <w:pPr>
      <w:shd w:val="clear" w:color="auto" w:fill="000080"/>
    </w:pPr>
    <w:rPr>
      <w:rFonts w:ascii="Geneva" w:hAnsi="Geneva"/>
    </w:rPr>
  </w:style>
  <w:style w:type="paragraph" w:styleId="Eindnoottekst">
    <w:name w:val="endnote text"/>
    <w:basedOn w:val="Standaard"/>
    <w:semiHidden/>
    <w:rsid w:val="005D73F9"/>
  </w:style>
  <w:style w:type="character" w:styleId="GevolgdeHyperlink">
    <w:name w:val="FollowedHyperlink"/>
    <w:rsid w:val="005D73F9"/>
    <w:rPr>
      <w:color w:val="800080"/>
      <w:u w:val="single"/>
    </w:rPr>
  </w:style>
  <w:style w:type="paragraph" w:customStyle="1" w:styleId="Hoofdgroep">
    <w:name w:val="Hoofdgroep"/>
    <w:basedOn w:val="Hoofdstuk"/>
    <w:rsid w:val="005D73F9"/>
    <w:pPr>
      <w:outlineLvl w:val="1"/>
    </w:pPr>
    <w:rPr>
      <w:rFonts w:ascii="Helvetica" w:hAnsi="Helvetica"/>
      <w:b w:val="0"/>
      <w:color w:val="0000FF"/>
    </w:rPr>
  </w:style>
  <w:style w:type="character" w:styleId="Hyperlink">
    <w:name w:val="Hyperlink"/>
    <w:rsid w:val="005D73F9"/>
    <w:rPr>
      <w:color w:val="0000FF"/>
      <w:u w:val="single"/>
    </w:rPr>
  </w:style>
  <w:style w:type="paragraph" w:styleId="Inhopg1">
    <w:name w:val="toc 1"/>
    <w:basedOn w:val="Standaard"/>
    <w:next w:val="Standaard"/>
    <w:rsid w:val="005D73F9"/>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5D73F9"/>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5D73F9"/>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5D73F9"/>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5D73F9"/>
    <w:rPr>
      <w:noProof/>
      <w:sz w:val="16"/>
      <w:szCs w:val="24"/>
      <w:lang w:val="nl-NL" w:eastAsia="nl-NL"/>
    </w:rPr>
  </w:style>
  <w:style w:type="paragraph" w:styleId="Inhopg5">
    <w:name w:val="toc 5"/>
    <w:basedOn w:val="Standaard"/>
    <w:next w:val="Standaard"/>
    <w:rsid w:val="005D73F9"/>
    <w:pPr>
      <w:tabs>
        <w:tab w:val="right" w:leader="dot" w:pos="8505"/>
      </w:tabs>
      <w:ind w:left="960"/>
    </w:pPr>
    <w:rPr>
      <w:sz w:val="16"/>
    </w:rPr>
  </w:style>
  <w:style w:type="paragraph" w:styleId="Inhopg6">
    <w:name w:val="toc 6"/>
    <w:basedOn w:val="Standaard"/>
    <w:next w:val="Standaard"/>
    <w:autoRedefine/>
    <w:semiHidden/>
    <w:rsid w:val="005D73F9"/>
    <w:pPr>
      <w:ind w:left="1200"/>
    </w:pPr>
    <w:rPr>
      <w:sz w:val="16"/>
    </w:rPr>
  </w:style>
  <w:style w:type="paragraph" w:styleId="Inhopg7">
    <w:name w:val="toc 7"/>
    <w:basedOn w:val="Standaard"/>
    <w:next w:val="Standaard"/>
    <w:autoRedefine/>
    <w:semiHidden/>
    <w:rsid w:val="005D73F9"/>
    <w:pPr>
      <w:ind w:left="1440"/>
    </w:pPr>
  </w:style>
  <w:style w:type="paragraph" w:styleId="Inhopg8">
    <w:name w:val="toc 8"/>
    <w:basedOn w:val="Standaard"/>
    <w:next w:val="Standaard"/>
    <w:autoRedefine/>
    <w:semiHidden/>
    <w:rsid w:val="005D73F9"/>
    <w:pPr>
      <w:ind w:left="1680"/>
    </w:pPr>
  </w:style>
  <w:style w:type="paragraph" w:styleId="Inhopg9">
    <w:name w:val="toc 9"/>
    <w:basedOn w:val="Standaard"/>
    <w:next w:val="Standaard"/>
    <w:semiHidden/>
    <w:rsid w:val="005D73F9"/>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11631"/>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11631"/>
    <w:rPr>
      <w:rFonts w:ascii="Helvetica" w:hAnsi="Helvetica"/>
      <w:color w:val="000000"/>
      <w:spacing w:val="-2"/>
      <w:sz w:val="16"/>
    </w:rPr>
  </w:style>
  <w:style w:type="paragraph" w:customStyle="1" w:styleId="Link">
    <w:name w:val="Link"/>
    <w:autoRedefine/>
    <w:rsid w:val="005D73F9"/>
    <w:pPr>
      <w:ind w:left="-851"/>
    </w:pPr>
    <w:rPr>
      <w:rFonts w:ascii="Arial" w:hAnsi="Arial" w:cs="Arial"/>
      <w:bCs/>
      <w:color w:val="0000FF"/>
      <w:sz w:val="18"/>
      <w:szCs w:val="24"/>
      <w:lang w:val="nl-NL"/>
    </w:rPr>
  </w:style>
  <w:style w:type="character" w:customStyle="1" w:styleId="MeetChar">
    <w:name w:val="MeetChar"/>
    <w:rsid w:val="005D73F9"/>
    <w:rPr>
      <w:b/>
      <w:color w:val="008080"/>
    </w:rPr>
  </w:style>
  <w:style w:type="character" w:customStyle="1" w:styleId="Merk">
    <w:name w:val="Merk"/>
    <w:rsid w:val="005D73F9"/>
    <w:rPr>
      <w:rFonts w:ascii="Helvetica" w:hAnsi="Helvetica"/>
      <w:b/>
      <w:noProof w:val="0"/>
      <w:color w:val="FF0000"/>
      <w:lang w:val="nl-NL"/>
    </w:rPr>
  </w:style>
  <w:style w:type="paragraph" w:customStyle="1" w:styleId="FACULT">
    <w:name w:val="FACULT"/>
    <w:basedOn w:val="Standaard"/>
    <w:next w:val="Standaard"/>
    <w:rsid w:val="005D73F9"/>
    <w:rPr>
      <w:color w:val="0000FF"/>
    </w:rPr>
  </w:style>
  <w:style w:type="paragraph" w:customStyle="1" w:styleId="Volgnr">
    <w:name w:val="Volgnr"/>
    <w:basedOn w:val="Standaard"/>
    <w:next w:val="Standaard"/>
    <w:link w:val="VolgnrChar"/>
    <w:rsid w:val="005D73F9"/>
    <w:pPr>
      <w:ind w:left="-851"/>
      <w:outlineLvl w:val="3"/>
    </w:pPr>
    <w:rPr>
      <w:rFonts w:ascii="Arial" w:hAnsi="Arial"/>
      <w:color w:val="000000"/>
      <w:sz w:val="16"/>
      <w:lang w:val="nl"/>
    </w:rPr>
  </w:style>
  <w:style w:type="character" w:customStyle="1" w:styleId="VolgnrChar">
    <w:name w:val="Volgnr Char"/>
    <w:link w:val="Volgnr"/>
    <w:rsid w:val="005D73F9"/>
    <w:rPr>
      <w:rFonts w:ascii="Arial" w:hAnsi="Arial"/>
      <w:color w:val="000000"/>
      <w:sz w:val="16"/>
      <w:lang w:val="nl" w:eastAsia="nl-NL"/>
    </w:rPr>
  </w:style>
  <w:style w:type="paragraph" w:customStyle="1" w:styleId="Zieook">
    <w:name w:val="Zie ook"/>
    <w:basedOn w:val="Standaard"/>
    <w:rsid w:val="005D73F9"/>
    <w:rPr>
      <w:rFonts w:ascii="Arial" w:hAnsi="Arial"/>
      <w:b/>
      <w:sz w:val="16"/>
    </w:rPr>
  </w:style>
  <w:style w:type="character" w:customStyle="1" w:styleId="Post">
    <w:name w:val="Post"/>
    <w:rsid w:val="005D73F9"/>
    <w:rPr>
      <w:rFonts w:ascii="Arial" w:hAnsi="Arial" w:cs="Arial"/>
      <w:noProof/>
      <w:color w:val="0000FF"/>
      <w:sz w:val="16"/>
      <w:szCs w:val="16"/>
      <w:lang w:val="fr-FR"/>
    </w:rPr>
  </w:style>
  <w:style w:type="character" w:customStyle="1" w:styleId="OptieChar">
    <w:name w:val="OptieChar"/>
    <w:rsid w:val="005D73F9"/>
    <w:rPr>
      <w:color w:val="FF0000"/>
    </w:rPr>
  </w:style>
  <w:style w:type="character" w:customStyle="1" w:styleId="MerkChar">
    <w:name w:val="MerkChar"/>
    <w:rsid w:val="005D73F9"/>
    <w:rPr>
      <w:color w:val="FF6600"/>
    </w:rPr>
  </w:style>
  <w:style w:type="paragraph" w:customStyle="1" w:styleId="83KenmCursiefGrijs-50">
    <w:name w:val="8.3 Kenm + Cursief Grijs-50%"/>
    <w:basedOn w:val="83Kenm"/>
    <w:link w:val="83KenmCursiefGrijs-50Char"/>
    <w:rsid w:val="005D73F9"/>
    <w:rPr>
      <w:bCs/>
      <w:i/>
      <w:iCs/>
      <w:color w:val="808080"/>
    </w:rPr>
  </w:style>
  <w:style w:type="character" w:customStyle="1" w:styleId="83KenmCursiefGrijs-50Char">
    <w:name w:val="8.3 Kenm + Cursief Grijs-50% Char"/>
    <w:link w:val="83KenmCursiefGrijs-50"/>
    <w:rsid w:val="005D73F9"/>
    <w:rPr>
      <w:rFonts w:ascii="Arial" w:hAnsi="Arial" w:cs="Arial"/>
      <w:bCs/>
      <w:i/>
      <w:iCs/>
      <w:color w:val="808080"/>
      <w:sz w:val="16"/>
      <w:szCs w:val="18"/>
      <w:lang w:val="nl-NL" w:eastAsia="nl-NL"/>
    </w:rPr>
  </w:style>
  <w:style w:type="paragraph" w:customStyle="1" w:styleId="80">
    <w:name w:val="8.0"/>
    <w:basedOn w:val="Standaard"/>
    <w:link w:val="80Char"/>
    <w:autoRedefine/>
    <w:rsid w:val="0024317E"/>
    <w:pPr>
      <w:tabs>
        <w:tab w:val="left" w:pos="284"/>
      </w:tabs>
      <w:spacing w:before="20" w:after="40"/>
      <w:ind w:left="567"/>
    </w:pPr>
    <w:rPr>
      <w:rFonts w:ascii="Arial" w:hAnsi="Arial" w:cs="Arial"/>
      <w:sz w:val="18"/>
      <w:szCs w:val="18"/>
    </w:rPr>
  </w:style>
  <w:style w:type="character" w:customStyle="1" w:styleId="80Char">
    <w:name w:val="8.0 Char"/>
    <w:link w:val="80"/>
    <w:rsid w:val="0024317E"/>
    <w:rPr>
      <w:rFonts w:ascii="Arial" w:hAnsi="Arial" w:cs="Arial"/>
      <w:sz w:val="18"/>
      <w:szCs w:val="18"/>
    </w:rPr>
  </w:style>
  <w:style w:type="character" w:customStyle="1" w:styleId="SfbCodeChar">
    <w:name w:val="Sfb_Code Char"/>
    <w:link w:val="SfbCode"/>
    <w:rsid w:val="005D73F9"/>
    <w:rPr>
      <w:rFonts w:ascii="Arial" w:hAnsi="Arial" w:cs="Arial"/>
      <w:b/>
      <w:snapToGrid w:val="0"/>
      <w:color w:val="FF0000"/>
      <w:sz w:val="18"/>
      <w:szCs w:val="18"/>
      <w:lang w:eastAsia="nl-NL"/>
    </w:rPr>
  </w:style>
  <w:style w:type="character" w:customStyle="1" w:styleId="Verdana6ptVet">
    <w:name w:val="Verdana 6 pt Vet"/>
    <w:semiHidden/>
    <w:rsid w:val="005D73F9"/>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5D73F9"/>
    <w:pPr>
      <w:spacing w:line="160" w:lineRule="atLeast"/>
      <w:jc w:val="center"/>
    </w:pPr>
    <w:rPr>
      <w:rFonts w:ascii="Verdana" w:hAnsi="Verdana"/>
      <w:color w:val="000000"/>
      <w:sz w:val="16"/>
      <w:szCs w:val="12"/>
    </w:rPr>
  </w:style>
  <w:style w:type="character" w:customStyle="1" w:styleId="Verdana6ptZwart">
    <w:name w:val="Verdana 6 pt Zwart"/>
    <w:semiHidden/>
    <w:rsid w:val="005D73F9"/>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5D73F9"/>
    <w:pPr>
      <w:spacing w:line="168" w:lineRule="atLeast"/>
    </w:pPr>
    <w:rPr>
      <w:rFonts w:ascii="Verdana" w:hAnsi="Verdana"/>
      <w:color w:val="000000"/>
      <w:sz w:val="16"/>
      <w:szCs w:val="12"/>
    </w:rPr>
  </w:style>
  <w:style w:type="paragraph" w:customStyle="1" w:styleId="Verdana6pt">
    <w:name w:val="Verdana 6 pt"/>
    <w:basedOn w:val="Standaard"/>
    <w:semiHidden/>
    <w:rsid w:val="005D73F9"/>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5D73F9"/>
    <w:pPr>
      <w:spacing w:before="40" w:after="20"/>
    </w:pPr>
    <w:rPr>
      <w:b/>
      <w:color w:val="FF0000"/>
      <w:lang w:val="nl-BE"/>
    </w:rPr>
  </w:style>
  <w:style w:type="character" w:customStyle="1" w:styleId="Merk1Char">
    <w:name w:val="Merk1 Char"/>
    <w:link w:val="Merk1"/>
    <w:rsid w:val="005D73F9"/>
    <w:rPr>
      <w:rFonts w:ascii="Arial" w:hAnsi="Arial"/>
      <w:b/>
      <w:color w:val="FF0000"/>
      <w:sz w:val="16"/>
      <w:lang w:val="nl" w:eastAsia="nl-NL"/>
    </w:rPr>
  </w:style>
  <w:style w:type="paragraph" w:customStyle="1" w:styleId="Bestek">
    <w:name w:val="Bestek"/>
    <w:basedOn w:val="Standaard"/>
    <w:rsid w:val="005D73F9"/>
    <w:pPr>
      <w:ind w:left="-851"/>
    </w:pPr>
    <w:rPr>
      <w:rFonts w:ascii="Arial" w:hAnsi="Arial"/>
      <w:b/>
      <w:color w:val="FF0000"/>
    </w:rPr>
  </w:style>
  <w:style w:type="character" w:customStyle="1" w:styleId="Referentie">
    <w:name w:val="Referentie"/>
    <w:rsid w:val="005D73F9"/>
    <w:rPr>
      <w:color w:val="FF6600"/>
    </w:rPr>
  </w:style>
  <w:style w:type="character" w:customStyle="1" w:styleId="RevisieDatum">
    <w:name w:val="RevisieDatum"/>
    <w:rsid w:val="005D73F9"/>
    <w:rPr>
      <w:vanish/>
      <w:color w:val="auto"/>
    </w:rPr>
  </w:style>
  <w:style w:type="paragraph" w:customStyle="1" w:styleId="Merk2">
    <w:name w:val="Merk2"/>
    <w:basedOn w:val="Merk1"/>
    <w:rsid w:val="005D73F9"/>
    <w:pPr>
      <w:spacing w:before="60" w:after="60"/>
      <w:ind w:left="567" w:hanging="1418"/>
    </w:pPr>
    <w:rPr>
      <w:b w:val="0"/>
      <w:color w:val="0000FF"/>
    </w:rPr>
  </w:style>
  <w:style w:type="paragraph" w:styleId="Koptekst">
    <w:name w:val="header"/>
    <w:basedOn w:val="Standaard"/>
    <w:rsid w:val="005D73F9"/>
    <w:pPr>
      <w:tabs>
        <w:tab w:val="center" w:pos="4536"/>
        <w:tab w:val="right" w:pos="9072"/>
      </w:tabs>
    </w:pPr>
  </w:style>
  <w:style w:type="paragraph" w:customStyle="1" w:styleId="Kop4Rood">
    <w:name w:val="Kop 4 + Rood"/>
    <w:basedOn w:val="Kop4"/>
    <w:link w:val="Kop4RoodChar"/>
    <w:rsid w:val="005D73F9"/>
    <w:rPr>
      <w:bCs/>
      <w:color w:val="FF0000"/>
    </w:rPr>
  </w:style>
  <w:style w:type="character" w:customStyle="1" w:styleId="Kop4RoodChar">
    <w:name w:val="Kop 4 + Rood Char"/>
    <w:link w:val="Kop4Rood"/>
    <w:rsid w:val="005D73F9"/>
    <w:rPr>
      <w:rFonts w:ascii="Arial" w:hAnsi="Arial"/>
      <w:bCs/>
      <w:color w:val="FF0000"/>
      <w:sz w:val="16"/>
      <w:lang w:val="nl-NL" w:eastAsia="nl-NL"/>
    </w:rPr>
  </w:style>
  <w:style w:type="paragraph" w:customStyle="1" w:styleId="SfbCode">
    <w:name w:val="Sfb_Code"/>
    <w:basedOn w:val="Standaard"/>
    <w:next w:val="Lijn"/>
    <w:link w:val="SfbCodeChar"/>
    <w:autoRedefine/>
    <w:rsid w:val="005D73F9"/>
    <w:pPr>
      <w:spacing w:before="20" w:after="40"/>
      <w:ind w:left="567"/>
    </w:pPr>
    <w:rPr>
      <w:rFonts w:ascii="Arial" w:hAnsi="Arial" w:cs="Arial"/>
      <w:b/>
      <w:snapToGrid w:val="0"/>
      <w:color w:val="FF0000"/>
      <w:sz w:val="18"/>
      <w:szCs w:val="18"/>
    </w:rPr>
  </w:style>
  <w:style w:type="paragraph" w:customStyle="1" w:styleId="FACULT-1">
    <w:name w:val="FACULT  -1"/>
    <w:basedOn w:val="FACULT"/>
    <w:rsid w:val="005D73F9"/>
    <w:pPr>
      <w:ind w:left="851"/>
    </w:pPr>
  </w:style>
  <w:style w:type="paragraph" w:customStyle="1" w:styleId="FACULT-2">
    <w:name w:val="FACULT  -2"/>
    <w:basedOn w:val="Standaard"/>
    <w:rsid w:val="005D73F9"/>
    <w:pPr>
      <w:ind w:left="1701"/>
    </w:pPr>
    <w:rPr>
      <w:color w:val="0000FF"/>
    </w:rPr>
  </w:style>
  <w:style w:type="character" w:customStyle="1" w:styleId="FacultChar">
    <w:name w:val="FacultChar"/>
    <w:rsid w:val="005D73F9"/>
    <w:rPr>
      <w:color w:val="0000FF"/>
    </w:rPr>
  </w:style>
  <w:style w:type="paragraph" w:customStyle="1" w:styleId="MerkPar">
    <w:name w:val="MerkPar"/>
    <w:basedOn w:val="Standaard"/>
    <w:rsid w:val="005D73F9"/>
    <w:rPr>
      <w:color w:val="FF6600"/>
    </w:rPr>
  </w:style>
  <w:style w:type="paragraph" w:customStyle="1" w:styleId="Meting">
    <w:name w:val="Meting"/>
    <w:basedOn w:val="Standaard"/>
    <w:rsid w:val="005D73F9"/>
    <w:pPr>
      <w:ind w:left="1418" w:hanging="1418"/>
    </w:pPr>
  </w:style>
  <w:style w:type="paragraph" w:customStyle="1" w:styleId="Nota">
    <w:name w:val="Nota"/>
    <w:basedOn w:val="Standaard"/>
    <w:rsid w:val="005D73F9"/>
    <w:rPr>
      <w:spacing w:val="-3"/>
      <w:lang w:val="en-US"/>
    </w:rPr>
  </w:style>
  <w:style w:type="paragraph" w:customStyle="1" w:styleId="OFWEL">
    <w:name w:val="OFWEL"/>
    <w:basedOn w:val="Standaard"/>
    <w:next w:val="Standaard"/>
    <w:rsid w:val="005D73F9"/>
    <w:pPr>
      <w:jc w:val="left"/>
    </w:pPr>
    <w:rPr>
      <w:color w:val="008080"/>
    </w:rPr>
  </w:style>
  <w:style w:type="paragraph" w:customStyle="1" w:styleId="OFWEL-1">
    <w:name w:val="OFWEL -1"/>
    <w:basedOn w:val="OFWEL"/>
    <w:rsid w:val="005D73F9"/>
    <w:pPr>
      <w:ind w:left="851"/>
    </w:pPr>
    <w:rPr>
      <w:spacing w:val="-3"/>
    </w:rPr>
  </w:style>
  <w:style w:type="paragraph" w:customStyle="1" w:styleId="OFWEL-2">
    <w:name w:val="OFWEL -2"/>
    <w:basedOn w:val="OFWEL-1"/>
    <w:rsid w:val="005D73F9"/>
    <w:pPr>
      <w:ind w:left="1701"/>
    </w:pPr>
  </w:style>
  <w:style w:type="paragraph" w:customStyle="1" w:styleId="OFWEL-3">
    <w:name w:val="OFWEL -3"/>
    <w:basedOn w:val="OFWEL-2"/>
    <w:rsid w:val="005D73F9"/>
    <w:pPr>
      <w:ind w:left="2552"/>
    </w:pPr>
  </w:style>
  <w:style w:type="character" w:customStyle="1" w:styleId="OfwelChar">
    <w:name w:val="OfwelChar"/>
    <w:rsid w:val="005D73F9"/>
    <w:rPr>
      <w:color w:val="008080"/>
      <w:lang w:val="nl-BE"/>
    </w:rPr>
  </w:style>
  <w:style w:type="paragraph" w:customStyle="1" w:styleId="Project">
    <w:name w:val="Project"/>
    <w:basedOn w:val="Standaard"/>
    <w:rsid w:val="005D73F9"/>
    <w:pPr>
      <w:suppressAutoHyphens/>
    </w:pPr>
    <w:rPr>
      <w:color w:val="800080"/>
      <w:spacing w:val="-3"/>
    </w:rPr>
  </w:style>
  <w:style w:type="character" w:customStyle="1" w:styleId="Revisie1">
    <w:name w:val="Revisie1"/>
    <w:rsid w:val="005D73F9"/>
    <w:rPr>
      <w:color w:val="008080"/>
    </w:rPr>
  </w:style>
  <w:style w:type="paragraph" w:customStyle="1" w:styleId="SfBCode0">
    <w:name w:val="SfB_Code"/>
    <w:basedOn w:val="Standaard"/>
    <w:rsid w:val="005D73F9"/>
  </w:style>
  <w:style w:type="paragraph" w:styleId="Standaardinspringing">
    <w:name w:val="Normal Indent"/>
    <w:basedOn w:val="Standaard"/>
    <w:semiHidden/>
    <w:rsid w:val="005D73F9"/>
    <w:pPr>
      <w:ind w:left="1418"/>
    </w:pPr>
  </w:style>
  <w:style w:type="paragraph" w:styleId="Voettekst">
    <w:name w:val="footer"/>
    <w:basedOn w:val="Standaard"/>
    <w:rsid w:val="005D73F9"/>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5D73F9"/>
    <w:pPr>
      <w:spacing w:line="168" w:lineRule="atLeast"/>
      <w:jc w:val="center"/>
    </w:pPr>
    <w:rPr>
      <w:rFonts w:ascii="Verdana" w:hAnsi="Verdana"/>
      <w:b/>
      <w:bCs/>
      <w:color w:val="000000"/>
      <w:sz w:val="16"/>
    </w:rPr>
  </w:style>
  <w:style w:type="character" w:customStyle="1" w:styleId="Kop5BlauwChar">
    <w:name w:val="Kop 5 + Blauw Char"/>
    <w:link w:val="Kop5Blauw"/>
    <w:rsid w:val="005D73F9"/>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5D73F9"/>
    <w:rPr>
      <w:rFonts w:ascii="Tahoma" w:hAnsi="Tahoma" w:cs="Tahoma"/>
      <w:sz w:val="16"/>
      <w:szCs w:val="16"/>
    </w:rPr>
  </w:style>
  <w:style w:type="character" w:customStyle="1" w:styleId="BallontekstChar">
    <w:name w:val="Ballontekst Char"/>
    <w:link w:val="Ballontekst"/>
    <w:uiPriority w:val="99"/>
    <w:rsid w:val="005D73F9"/>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paragraph" w:styleId="Geenafstand">
    <w:name w:val="No Spacing"/>
    <w:uiPriority w:val="1"/>
    <w:qFormat/>
    <w:rsid w:val="009E2E85"/>
    <w:pPr>
      <w:jc w:val="both"/>
    </w:pPr>
  </w:style>
  <w:style w:type="paragraph" w:styleId="Revisie">
    <w:name w:val="Revision"/>
    <w:hidden/>
    <w:uiPriority w:val="99"/>
    <w:semiHidden/>
    <w:rsid w:val="00C1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F08E4-4D02-FB4D-890B-502B2BEB0BF9}">
  <ds:schemaRefs>
    <ds:schemaRef ds:uri="http://schemas.openxmlformats.org/officeDocument/2006/bibliography"/>
  </ds:schemaRefs>
</ds:datastoreItem>
</file>

<file path=customXml/itemProps2.xml><?xml version="1.0" encoding="utf-8"?>
<ds:datastoreItem xmlns:ds="http://schemas.openxmlformats.org/officeDocument/2006/customXml" ds:itemID="{BAE3EBFC-1BD9-3847-9B20-F608528D1FA6}">
  <ds:schemaRefs>
    <ds:schemaRef ds:uri="http://schemas.microsoft.com/sharepoint/v3/contenttype/forms"/>
  </ds:schemaRefs>
</ds:datastoreItem>
</file>

<file path=customXml/itemProps3.xml><?xml version="1.0" encoding="utf-8"?>
<ds:datastoreItem xmlns:ds="http://schemas.openxmlformats.org/officeDocument/2006/customXml" ds:itemID="{FA70A174-9C39-40DD-859D-DD50F781863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CEA603EC-EF4D-44FB-AC02-C3AC1911E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53</TotalTime>
  <Pages>4</Pages>
  <Words>2038</Words>
  <Characters>11209</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13221</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66</cp:revision>
  <cp:lastPrinted>2019-03-05T14:19:00Z</cp:lastPrinted>
  <dcterms:created xsi:type="dcterms:W3CDTF">2019-03-29T08:33:00Z</dcterms:created>
  <dcterms:modified xsi:type="dcterms:W3CDTF">2026-03-09T12:18:00Z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